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6D" w:rsidRPr="00D6430B" w:rsidRDefault="003346AF" w:rsidP="00D82D7A">
      <w:pPr>
        <w:widowControl w:val="0"/>
        <w:tabs>
          <w:tab w:val="left" w:pos="880"/>
        </w:tabs>
        <w:suppressAutoHyphens/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  <w:r w:rsidRPr="00D6430B">
        <w:rPr>
          <w:spacing w:val="-1"/>
          <w:sz w:val="28"/>
          <w:szCs w:val="28"/>
        </w:rPr>
        <w:t>00</w:t>
      </w:r>
      <w:r w:rsidR="00E0416D" w:rsidRPr="00D6430B">
        <w:rPr>
          <w:spacing w:val="-1"/>
          <w:sz w:val="28"/>
          <w:szCs w:val="28"/>
        </w:rPr>
        <w:t>1. Для проведения контроля качества</w:t>
      </w:r>
      <w:r w:rsidR="00E0416D" w:rsidRPr="00D6430B">
        <w:rPr>
          <w:spacing w:val="-2"/>
          <w:sz w:val="28"/>
          <w:szCs w:val="28"/>
        </w:rPr>
        <w:t xml:space="preserve"> </w:t>
      </w:r>
      <w:r w:rsidR="00E0416D" w:rsidRPr="00D6430B">
        <w:rPr>
          <w:spacing w:val="-1"/>
          <w:sz w:val="28"/>
          <w:szCs w:val="28"/>
        </w:rPr>
        <w:t>биохимически</w:t>
      </w:r>
      <w:r w:rsidRPr="00D6430B">
        <w:rPr>
          <w:spacing w:val="-1"/>
          <w:sz w:val="28"/>
          <w:szCs w:val="28"/>
        </w:rPr>
        <w:t>х</w:t>
      </w:r>
      <w:r w:rsidRPr="00D6430B">
        <w:rPr>
          <w:spacing w:val="-3"/>
          <w:sz w:val="28"/>
          <w:szCs w:val="28"/>
        </w:rPr>
        <w:t xml:space="preserve"> </w:t>
      </w:r>
      <w:r w:rsidR="00E0416D" w:rsidRPr="00D6430B">
        <w:rPr>
          <w:spacing w:val="-1"/>
          <w:sz w:val="28"/>
          <w:szCs w:val="28"/>
        </w:rPr>
        <w:t>исследований</w:t>
      </w:r>
      <w:r w:rsidR="00E0416D" w:rsidRPr="00D6430B">
        <w:rPr>
          <w:spacing w:val="43"/>
          <w:sz w:val="28"/>
          <w:szCs w:val="28"/>
        </w:rPr>
        <w:t xml:space="preserve"> </w:t>
      </w:r>
      <w:r w:rsidR="00E0416D" w:rsidRPr="00D6430B">
        <w:rPr>
          <w:spacing w:val="-1"/>
          <w:sz w:val="28"/>
          <w:szCs w:val="28"/>
        </w:rPr>
        <w:t>рекомендуется использовать:</w:t>
      </w:r>
    </w:p>
    <w:p w:rsidR="003346AF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29"/>
          <w:sz w:val="28"/>
          <w:szCs w:val="28"/>
        </w:rPr>
      </w:pP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водные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растворы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субстратов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29"/>
          <w:sz w:val="28"/>
          <w:szCs w:val="28"/>
        </w:rPr>
      </w:pP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донорскую</w:t>
      </w:r>
      <w:r w:rsidRPr="00D6430B">
        <w:rPr>
          <w:spacing w:val="-1"/>
          <w:sz w:val="28"/>
          <w:szCs w:val="28"/>
        </w:rPr>
        <w:t xml:space="preserve"> </w:t>
      </w:r>
      <w:r w:rsidRPr="00D6430B">
        <w:rPr>
          <w:sz w:val="28"/>
          <w:szCs w:val="28"/>
        </w:rPr>
        <w:t>кровь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промышленную</w:t>
      </w:r>
      <w:r w:rsidRPr="00D6430B">
        <w:rPr>
          <w:spacing w:val="-1"/>
          <w:sz w:val="28"/>
          <w:szCs w:val="28"/>
        </w:rPr>
        <w:t xml:space="preserve"> сыворотку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 xml:space="preserve">(жидкую </w:t>
      </w:r>
      <w:r w:rsidRPr="00D6430B">
        <w:rPr>
          <w:sz w:val="28"/>
          <w:szCs w:val="28"/>
        </w:rPr>
        <w:t xml:space="preserve">или </w:t>
      </w:r>
      <w:proofErr w:type="spellStart"/>
      <w:r w:rsidR="003346AF" w:rsidRPr="00D6430B">
        <w:rPr>
          <w:spacing w:val="-1"/>
          <w:sz w:val="28"/>
          <w:szCs w:val="28"/>
        </w:rPr>
        <w:t>лиофилизированную</w:t>
      </w:r>
      <w:proofErr w:type="spellEnd"/>
      <w:r w:rsidR="003346AF" w:rsidRPr="00D6430B">
        <w:rPr>
          <w:spacing w:val="-1"/>
          <w:sz w:val="28"/>
          <w:szCs w:val="28"/>
        </w:rPr>
        <w:t>)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реактивы</w:t>
      </w:r>
      <w:r w:rsidRPr="00D6430B">
        <w:rPr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зарубежных</w:t>
      </w: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фирм</w:t>
      </w:r>
    </w:p>
    <w:p w:rsidR="003346AF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 xml:space="preserve">калибраторы </w:t>
      </w:r>
    </w:p>
    <w:p w:rsidR="003346AF" w:rsidRPr="00D6430B" w:rsidRDefault="003346AF" w:rsidP="00D82D7A">
      <w:pPr>
        <w:pStyle w:val="a4"/>
        <w:widowControl w:val="0"/>
        <w:suppressAutoHyphens/>
        <w:spacing w:after="0" w:line="240" w:lineRule="auto"/>
        <w:contextualSpacing/>
        <w:rPr>
          <w:i/>
          <w:spacing w:val="-4"/>
          <w:sz w:val="28"/>
          <w:szCs w:val="28"/>
        </w:rPr>
      </w:pPr>
    </w:p>
    <w:p w:rsidR="00E0416D" w:rsidRPr="00D6430B" w:rsidRDefault="003346AF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4"/>
          <w:sz w:val="28"/>
          <w:szCs w:val="28"/>
        </w:rPr>
        <w:t>00</w:t>
      </w:r>
      <w:r w:rsidR="00E0416D" w:rsidRPr="00D6430B">
        <w:rPr>
          <w:spacing w:val="-4"/>
          <w:sz w:val="28"/>
          <w:szCs w:val="28"/>
        </w:rPr>
        <w:t>2. Для</w:t>
      </w:r>
      <w:r w:rsidR="00E0416D" w:rsidRPr="00D6430B">
        <w:rPr>
          <w:spacing w:val="-12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контроля</w:t>
      </w:r>
      <w:r w:rsidR="00E0416D" w:rsidRPr="00D6430B">
        <w:rPr>
          <w:spacing w:val="-14"/>
          <w:sz w:val="28"/>
          <w:szCs w:val="28"/>
        </w:rPr>
        <w:t xml:space="preserve"> правильности </w:t>
      </w:r>
      <w:r w:rsidR="00E0416D" w:rsidRPr="00D6430B">
        <w:rPr>
          <w:spacing w:val="-5"/>
          <w:sz w:val="28"/>
          <w:szCs w:val="28"/>
        </w:rPr>
        <w:t>качества</w:t>
      </w:r>
      <w:r w:rsidR="00E0416D" w:rsidRPr="00D6430B">
        <w:rPr>
          <w:spacing w:val="-12"/>
          <w:sz w:val="28"/>
          <w:szCs w:val="28"/>
        </w:rPr>
        <w:t xml:space="preserve"> </w:t>
      </w:r>
      <w:proofErr w:type="spellStart"/>
      <w:r w:rsidR="00E0416D" w:rsidRPr="00D6430B">
        <w:rPr>
          <w:spacing w:val="-6"/>
          <w:sz w:val="28"/>
          <w:szCs w:val="28"/>
        </w:rPr>
        <w:t>коагулологических</w:t>
      </w:r>
      <w:proofErr w:type="spellEnd"/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pacing w:val="-6"/>
          <w:sz w:val="28"/>
          <w:szCs w:val="28"/>
        </w:rPr>
        <w:t>исследований</w:t>
      </w:r>
      <w:r w:rsidR="00E0416D" w:rsidRPr="00D6430B">
        <w:rPr>
          <w:spacing w:val="-12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используют:</w:t>
      </w:r>
      <w:r w:rsidR="00E0416D" w:rsidRPr="00D6430B">
        <w:rPr>
          <w:i/>
          <w:spacing w:val="59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10"/>
        <w:widowControl w:val="0"/>
        <w:tabs>
          <w:tab w:val="left" w:pos="1074"/>
        </w:tabs>
        <w:suppressAutoHyphens/>
        <w:spacing w:line="240" w:lineRule="auto"/>
        <w:ind w:left="0"/>
        <w:rPr>
          <w:sz w:val="28"/>
          <w:szCs w:val="28"/>
        </w:rPr>
      </w:pP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6"/>
          <w:sz w:val="28"/>
          <w:szCs w:val="28"/>
        </w:rPr>
        <w:t>смешанную</w:t>
      </w:r>
      <w:r w:rsidRPr="00D6430B">
        <w:rPr>
          <w:spacing w:val="-12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свежую</w:t>
      </w:r>
      <w:r w:rsidRPr="00D6430B">
        <w:rPr>
          <w:spacing w:val="-12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плазму</w:t>
      </w:r>
      <w:r w:rsidRPr="00D6430B">
        <w:rPr>
          <w:spacing w:val="-14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от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6"/>
          <w:sz w:val="28"/>
          <w:szCs w:val="28"/>
        </w:rPr>
        <w:t>большого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6"/>
          <w:sz w:val="28"/>
          <w:szCs w:val="28"/>
        </w:rPr>
        <w:t>количества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доноров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(не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менее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20</w:t>
      </w:r>
      <w:r w:rsidRPr="00D6430B">
        <w:rPr>
          <w:spacing w:val="4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человек)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43"/>
          <w:sz w:val="28"/>
          <w:szCs w:val="28"/>
        </w:rPr>
      </w:pPr>
      <w:r w:rsidRPr="00D6430B">
        <w:rPr>
          <w:spacing w:val="-12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стандартную</w:t>
      </w:r>
      <w:r w:rsidRPr="00D6430B">
        <w:rPr>
          <w:spacing w:val="-7"/>
          <w:sz w:val="28"/>
          <w:szCs w:val="28"/>
        </w:rPr>
        <w:t xml:space="preserve"> </w:t>
      </w:r>
      <w:proofErr w:type="spellStart"/>
      <w:r w:rsidRPr="00D6430B">
        <w:rPr>
          <w:spacing w:val="-4"/>
          <w:sz w:val="28"/>
          <w:szCs w:val="28"/>
        </w:rPr>
        <w:t>лиофилизированную</w:t>
      </w:r>
      <w:proofErr w:type="spellEnd"/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плазму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для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калибровки</w:t>
      </w:r>
      <w:r w:rsidRPr="00D6430B">
        <w:rPr>
          <w:spacing w:val="43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5"/>
          <w:sz w:val="28"/>
          <w:szCs w:val="28"/>
        </w:rPr>
        <w:t xml:space="preserve"> контрольную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плазму</w:t>
      </w:r>
      <w:r w:rsidRPr="00D6430B">
        <w:rPr>
          <w:spacing w:val="-14"/>
          <w:sz w:val="28"/>
          <w:szCs w:val="28"/>
        </w:rPr>
        <w:t xml:space="preserve"> </w:t>
      </w:r>
      <w:r w:rsidRPr="00D6430B">
        <w:rPr>
          <w:sz w:val="28"/>
          <w:szCs w:val="28"/>
        </w:rPr>
        <w:t>с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точным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содержанием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факторов</w:t>
      </w:r>
      <w:r w:rsidRPr="00D6430B">
        <w:rPr>
          <w:spacing w:val="53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свертывания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(нормальным</w:t>
      </w:r>
      <w:r w:rsidRPr="00D6430B">
        <w:rPr>
          <w:spacing w:val="-13"/>
          <w:sz w:val="28"/>
          <w:szCs w:val="28"/>
        </w:rPr>
        <w:t xml:space="preserve"> </w:t>
      </w:r>
      <w:r w:rsidRPr="00D6430B">
        <w:rPr>
          <w:sz w:val="28"/>
          <w:szCs w:val="28"/>
        </w:rPr>
        <w:t>и</w:t>
      </w:r>
      <w:r w:rsidRPr="00D6430B">
        <w:rPr>
          <w:spacing w:val="-10"/>
          <w:sz w:val="28"/>
          <w:szCs w:val="28"/>
        </w:rPr>
        <w:t xml:space="preserve"> </w:t>
      </w:r>
      <w:r w:rsidR="004F598B" w:rsidRPr="00D6430B">
        <w:rPr>
          <w:spacing w:val="-10"/>
          <w:sz w:val="28"/>
          <w:szCs w:val="28"/>
        </w:rPr>
        <w:t>п</w:t>
      </w:r>
      <w:r w:rsidRPr="00D6430B">
        <w:rPr>
          <w:spacing w:val="-6"/>
          <w:sz w:val="28"/>
          <w:szCs w:val="28"/>
        </w:rPr>
        <w:t>атологическим)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74"/>
          <w:sz w:val="28"/>
          <w:szCs w:val="28"/>
        </w:rPr>
      </w:pPr>
      <w:r w:rsidRPr="00D6430B">
        <w:rPr>
          <w:spacing w:val="-5"/>
          <w:sz w:val="28"/>
          <w:szCs w:val="28"/>
        </w:rPr>
        <w:t xml:space="preserve"> контрольную</w:t>
      </w:r>
      <w:r w:rsidRPr="00D6430B">
        <w:rPr>
          <w:spacing w:val="-12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плазму</w:t>
      </w:r>
      <w:r w:rsidRPr="00D6430B">
        <w:rPr>
          <w:spacing w:val="-14"/>
          <w:sz w:val="28"/>
          <w:szCs w:val="28"/>
        </w:rPr>
        <w:t xml:space="preserve"> </w:t>
      </w:r>
      <w:r w:rsidRPr="00D6430B">
        <w:rPr>
          <w:sz w:val="28"/>
          <w:szCs w:val="28"/>
        </w:rPr>
        <w:t>с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дефицитом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индивидуальных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факторов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свертывания</w:t>
      </w:r>
      <w:r w:rsidRPr="00D6430B">
        <w:rPr>
          <w:spacing w:val="74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 xml:space="preserve">промышленную сыворотку (жидкую или </w:t>
      </w:r>
      <w:proofErr w:type="spellStart"/>
      <w:r w:rsidRPr="00D6430B">
        <w:rPr>
          <w:spacing w:val="-1"/>
          <w:sz w:val="28"/>
          <w:szCs w:val="28"/>
        </w:rPr>
        <w:t>лиофилизированную</w:t>
      </w:r>
      <w:proofErr w:type="spellEnd"/>
      <w:r w:rsidRPr="00D6430B">
        <w:rPr>
          <w:spacing w:val="-1"/>
          <w:sz w:val="28"/>
          <w:szCs w:val="28"/>
        </w:rPr>
        <w:t>)</w:t>
      </w:r>
    </w:p>
    <w:p w:rsidR="003346AF" w:rsidRPr="00D6430B" w:rsidRDefault="003346AF" w:rsidP="00D82D7A">
      <w:pPr>
        <w:widowControl w:val="0"/>
        <w:tabs>
          <w:tab w:val="left" w:pos="1134"/>
        </w:tabs>
        <w:suppressAutoHyphens/>
        <w:spacing w:line="240" w:lineRule="auto"/>
        <w:contextualSpacing/>
        <w:rPr>
          <w:i/>
          <w:spacing w:val="-5"/>
          <w:sz w:val="28"/>
          <w:szCs w:val="28"/>
        </w:rPr>
      </w:pPr>
    </w:p>
    <w:p w:rsidR="00E0416D" w:rsidRPr="00D6430B" w:rsidRDefault="003346AF" w:rsidP="00D82D7A">
      <w:pPr>
        <w:widowControl w:val="0"/>
        <w:tabs>
          <w:tab w:val="left" w:pos="1134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5"/>
          <w:sz w:val="28"/>
          <w:szCs w:val="28"/>
        </w:rPr>
        <w:t>00</w:t>
      </w:r>
      <w:r w:rsidR="00E0416D" w:rsidRPr="00D6430B">
        <w:rPr>
          <w:spacing w:val="-5"/>
          <w:sz w:val="28"/>
          <w:szCs w:val="28"/>
        </w:rPr>
        <w:t xml:space="preserve">3. </w:t>
      </w:r>
      <w:proofErr w:type="spellStart"/>
      <w:r w:rsidR="00E0416D" w:rsidRPr="00D6430B">
        <w:rPr>
          <w:spacing w:val="-5"/>
          <w:sz w:val="28"/>
          <w:szCs w:val="28"/>
        </w:rPr>
        <w:t>Воспроизводимость</w:t>
      </w:r>
      <w:proofErr w:type="spellEnd"/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измерения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z w:val="28"/>
          <w:szCs w:val="28"/>
        </w:rPr>
        <w:t>-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pacing w:val="-3"/>
          <w:sz w:val="28"/>
          <w:szCs w:val="28"/>
        </w:rPr>
        <w:t>это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качество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измерения,</w:t>
      </w:r>
      <w:r w:rsidR="00E0416D" w:rsidRPr="00D6430B">
        <w:rPr>
          <w:spacing w:val="35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отражающее: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55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близость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результатов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z w:val="28"/>
          <w:szCs w:val="28"/>
        </w:rPr>
        <w:t>к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истинному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значению</w:t>
      </w:r>
      <w:r w:rsidRPr="00D6430B">
        <w:rPr>
          <w:spacing w:val="-12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измеряемой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величины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55"/>
          <w:sz w:val="28"/>
          <w:szCs w:val="28"/>
        </w:rPr>
      </w:pPr>
      <w:r w:rsidRPr="00D6430B">
        <w:rPr>
          <w:spacing w:val="55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близость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результатов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измерений,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выполняемых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z w:val="28"/>
          <w:szCs w:val="28"/>
        </w:rPr>
        <w:t>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одинаковых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условиях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64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близость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результатов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измерений,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выполняемых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z w:val="28"/>
          <w:szCs w:val="28"/>
        </w:rPr>
        <w:t>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разных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условиях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45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близость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z w:val="28"/>
          <w:szCs w:val="28"/>
        </w:rPr>
        <w:t>к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нулю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систематических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ошибок</w:t>
      </w:r>
      <w:r w:rsidRPr="00D6430B">
        <w:rPr>
          <w:spacing w:val="45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-3"/>
          <w:sz w:val="28"/>
          <w:szCs w:val="28"/>
        </w:rPr>
      </w:pP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близость резул</w:t>
      </w:r>
      <w:r w:rsidR="003346AF" w:rsidRPr="00D6430B">
        <w:rPr>
          <w:spacing w:val="-3"/>
          <w:sz w:val="28"/>
          <w:szCs w:val="28"/>
        </w:rPr>
        <w:t>ьтатов к установленному</w:t>
      </w:r>
      <w:r w:rsidRPr="00D6430B">
        <w:rPr>
          <w:spacing w:val="-3"/>
          <w:sz w:val="28"/>
          <w:szCs w:val="28"/>
        </w:rPr>
        <w:t xml:space="preserve"> значению измеряемой величины</w:t>
      </w:r>
    </w:p>
    <w:p w:rsidR="003346AF" w:rsidRPr="00D6430B" w:rsidRDefault="003346AF" w:rsidP="00D82D7A">
      <w:pPr>
        <w:widowControl w:val="0"/>
        <w:tabs>
          <w:tab w:val="left" w:pos="1136"/>
        </w:tabs>
        <w:suppressAutoHyphens/>
        <w:spacing w:line="240" w:lineRule="auto"/>
        <w:contextualSpacing/>
        <w:rPr>
          <w:i/>
          <w:spacing w:val="-5"/>
          <w:sz w:val="28"/>
          <w:szCs w:val="28"/>
        </w:rPr>
      </w:pPr>
    </w:p>
    <w:p w:rsidR="00E0416D" w:rsidRPr="00D6430B" w:rsidRDefault="003346AF" w:rsidP="00D82D7A">
      <w:pPr>
        <w:widowControl w:val="0"/>
        <w:tabs>
          <w:tab w:val="left" w:pos="1136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5"/>
          <w:sz w:val="28"/>
          <w:szCs w:val="28"/>
        </w:rPr>
        <w:t>00</w:t>
      </w:r>
      <w:r w:rsidR="00E0416D" w:rsidRPr="00D6430B">
        <w:rPr>
          <w:spacing w:val="-5"/>
          <w:sz w:val="28"/>
          <w:szCs w:val="28"/>
        </w:rPr>
        <w:t>4. Правильность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измерения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z w:val="28"/>
          <w:szCs w:val="28"/>
        </w:rPr>
        <w:t>-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pacing w:val="-3"/>
          <w:sz w:val="28"/>
          <w:szCs w:val="28"/>
        </w:rPr>
        <w:t>это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качество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измерения,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отражающее: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близость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результатов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измерения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z w:val="28"/>
          <w:szCs w:val="28"/>
        </w:rPr>
        <w:t>к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величине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контрольного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материала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-5"/>
          <w:sz w:val="28"/>
          <w:szCs w:val="28"/>
        </w:rPr>
      </w:pP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близость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результатов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измерений,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выполняемых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z w:val="28"/>
          <w:szCs w:val="28"/>
        </w:rPr>
        <w:t>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одинаковых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условиях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60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близость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результатов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измерений,</w:t>
      </w:r>
      <w:r w:rsidRPr="00D6430B">
        <w:rPr>
          <w:spacing w:val="-6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 xml:space="preserve">выполняемых </w:t>
      </w:r>
      <w:r w:rsidRPr="00D6430B">
        <w:rPr>
          <w:sz w:val="28"/>
          <w:szCs w:val="28"/>
        </w:rPr>
        <w:t>в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разных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условиях</w:t>
      </w:r>
    </w:p>
    <w:p w:rsidR="00E0416D" w:rsidRPr="00D6430B" w:rsidRDefault="00E0416D" w:rsidP="00D82D7A">
      <w:pPr>
        <w:pStyle w:val="a4"/>
        <w:widowControl w:val="0"/>
        <w:tabs>
          <w:tab w:val="left" w:pos="142"/>
          <w:tab w:val="left" w:pos="567"/>
        </w:tabs>
        <w:suppressAutoHyphens/>
        <w:spacing w:after="0" w:line="240" w:lineRule="auto"/>
        <w:contextualSpacing/>
        <w:rPr>
          <w:spacing w:val="-5"/>
          <w:sz w:val="28"/>
          <w:szCs w:val="28"/>
        </w:rPr>
      </w:pP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близость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результатов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z w:val="28"/>
          <w:szCs w:val="28"/>
        </w:rPr>
        <w:t>к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установленному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значению</w:t>
      </w:r>
      <w:r w:rsidRPr="00D6430B">
        <w:rPr>
          <w:spacing w:val="-12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измеряемой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величины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1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близость к нулю систематических ошибок</w:t>
      </w:r>
    </w:p>
    <w:p w:rsidR="003346AF" w:rsidRPr="00D6430B" w:rsidRDefault="003346AF" w:rsidP="00D82D7A">
      <w:pPr>
        <w:widowControl w:val="0"/>
        <w:tabs>
          <w:tab w:val="left" w:pos="1141"/>
        </w:tabs>
        <w:suppressAutoHyphens/>
        <w:spacing w:line="240" w:lineRule="auto"/>
        <w:contextualSpacing/>
        <w:rPr>
          <w:i/>
          <w:spacing w:val="-5"/>
          <w:sz w:val="28"/>
          <w:szCs w:val="28"/>
        </w:rPr>
      </w:pPr>
    </w:p>
    <w:p w:rsidR="00E0416D" w:rsidRPr="00D6430B" w:rsidRDefault="003346AF" w:rsidP="00D82D7A">
      <w:pPr>
        <w:widowControl w:val="0"/>
        <w:tabs>
          <w:tab w:val="left" w:pos="1141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5"/>
          <w:sz w:val="28"/>
          <w:szCs w:val="28"/>
        </w:rPr>
        <w:t>00</w:t>
      </w:r>
      <w:r w:rsidR="00E0416D" w:rsidRPr="00D6430B">
        <w:rPr>
          <w:spacing w:val="-5"/>
          <w:sz w:val="28"/>
          <w:szCs w:val="28"/>
        </w:rPr>
        <w:t>5.Сходимость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измерения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z w:val="28"/>
          <w:szCs w:val="28"/>
        </w:rPr>
        <w:t>-</w:t>
      </w:r>
      <w:r w:rsidR="00E0416D" w:rsidRPr="00D6430B">
        <w:rPr>
          <w:spacing w:val="-8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это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качество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измерения,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отражающее:</w:t>
      </w:r>
    </w:p>
    <w:p w:rsidR="00E0416D" w:rsidRPr="00D6430B" w:rsidRDefault="004F598B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4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близость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результатов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z w:val="28"/>
          <w:szCs w:val="28"/>
        </w:rPr>
        <w:t>к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истинному</w:t>
      </w:r>
      <w:r w:rsidR="00E0416D" w:rsidRPr="00D6430B">
        <w:rPr>
          <w:spacing w:val="-12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значению</w:t>
      </w:r>
      <w:r w:rsidR="00E0416D" w:rsidRPr="00D6430B">
        <w:rPr>
          <w:spacing w:val="-12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измеряемой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величины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-6"/>
          <w:sz w:val="28"/>
          <w:szCs w:val="28"/>
        </w:rPr>
      </w:pP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близость</w:t>
      </w:r>
      <w:r w:rsidRPr="00D6430B">
        <w:rPr>
          <w:spacing w:val="-14"/>
          <w:sz w:val="28"/>
          <w:szCs w:val="28"/>
        </w:rPr>
        <w:t xml:space="preserve"> </w:t>
      </w:r>
      <w:r w:rsidRPr="00D6430B">
        <w:rPr>
          <w:spacing w:val="-6"/>
          <w:sz w:val="28"/>
          <w:szCs w:val="28"/>
        </w:rPr>
        <w:t>результатов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6"/>
          <w:sz w:val="28"/>
          <w:szCs w:val="28"/>
        </w:rPr>
        <w:t>измерений,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6"/>
          <w:sz w:val="28"/>
          <w:szCs w:val="28"/>
        </w:rPr>
        <w:t>выполняемых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z w:val="28"/>
          <w:szCs w:val="28"/>
        </w:rPr>
        <w:t>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6"/>
          <w:sz w:val="28"/>
          <w:szCs w:val="28"/>
        </w:rPr>
        <w:t>одинаковых</w:t>
      </w:r>
      <w:r w:rsidRPr="00D6430B">
        <w:rPr>
          <w:spacing w:val="-9"/>
          <w:sz w:val="28"/>
          <w:szCs w:val="28"/>
        </w:rPr>
        <w:t xml:space="preserve"> </w:t>
      </w:r>
      <w:r w:rsidR="003346AF" w:rsidRPr="00D6430B">
        <w:rPr>
          <w:spacing w:val="-6"/>
          <w:sz w:val="28"/>
          <w:szCs w:val="28"/>
        </w:rPr>
        <w:t>условиях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близость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результатов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измерений,</w:t>
      </w:r>
      <w:r w:rsidRPr="00D6430B">
        <w:rPr>
          <w:spacing w:val="-6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 xml:space="preserve">выполняемых </w:t>
      </w:r>
      <w:r w:rsidRPr="00D6430B">
        <w:rPr>
          <w:sz w:val="28"/>
          <w:szCs w:val="28"/>
        </w:rPr>
        <w:t>в</w:t>
      </w:r>
      <w:r w:rsidRPr="00D6430B">
        <w:rPr>
          <w:spacing w:val="-8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разных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условиях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31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близость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z w:val="28"/>
          <w:szCs w:val="28"/>
        </w:rPr>
        <w:t>к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нулю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систематических ошибок</w:t>
      </w:r>
      <w:r w:rsidRPr="00D6430B">
        <w:rPr>
          <w:spacing w:val="31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близость результатов к  среднему установленному значению измеряемой величины</w:t>
      </w:r>
    </w:p>
    <w:p w:rsidR="003346AF" w:rsidRPr="00D6430B" w:rsidRDefault="003346AF" w:rsidP="00D82D7A">
      <w:pPr>
        <w:widowControl w:val="0"/>
        <w:tabs>
          <w:tab w:val="left" w:pos="1136"/>
        </w:tabs>
        <w:suppressAutoHyphens/>
        <w:spacing w:line="240" w:lineRule="auto"/>
        <w:contextualSpacing/>
        <w:rPr>
          <w:i/>
          <w:spacing w:val="-5"/>
          <w:sz w:val="28"/>
          <w:szCs w:val="28"/>
        </w:rPr>
      </w:pPr>
    </w:p>
    <w:p w:rsidR="00E0416D" w:rsidRPr="00D6430B" w:rsidRDefault="003346AF" w:rsidP="00D82D7A">
      <w:pPr>
        <w:widowControl w:val="0"/>
        <w:tabs>
          <w:tab w:val="left" w:pos="1136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5"/>
          <w:sz w:val="28"/>
          <w:szCs w:val="28"/>
        </w:rPr>
        <w:t>00</w:t>
      </w:r>
      <w:r w:rsidR="00E0416D" w:rsidRPr="00D6430B">
        <w:rPr>
          <w:spacing w:val="-5"/>
          <w:sz w:val="28"/>
          <w:szCs w:val="28"/>
        </w:rPr>
        <w:t>6. Точность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измерения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z w:val="28"/>
          <w:szCs w:val="28"/>
        </w:rPr>
        <w:t>-</w:t>
      </w:r>
      <w:r w:rsidR="00E0416D" w:rsidRPr="00D6430B">
        <w:rPr>
          <w:spacing w:val="-8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это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качество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измерения,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отражающее: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-6"/>
          <w:sz w:val="28"/>
          <w:szCs w:val="28"/>
        </w:rPr>
      </w:pPr>
      <w:r w:rsidRPr="00D6430B">
        <w:rPr>
          <w:spacing w:val="-5"/>
          <w:sz w:val="28"/>
          <w:szCs w:val="28"/>
        </w:rPr>
        <w:t xml:space="preserve"> близость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6"/>
          <w:sz w:val="28"/>
          <w:szCs w:val="28"/>
        </w:rPr>
        <w:t>результатов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z w:val="28"/>
          <w:szCs w:val="28"/>
        </w:rPr>
        <w:t>к</w:t>
      </w:r>
      <w:r w:rsidRPr="00D6430B">
        <w:rPr>
          <w:spacing w:val="-10"/>
          <w:sz w:val="28"/>
          <w:szCs w:val="28"/>
        </w:rPr>
        <w:t xml:space="preserve"> </w:t>
      </w:r>
      <w:r w:rsidR="00C20101" w:rsidRPr="00D6430B">
        <w:rPr>
          <w:spacing w:val="-6"/>
          <w:sz w:val="28"/>
          <w:szCs w:val="28"/>
        </w:rPr>
        <w:t>истинному</w:t>
      </w:r>
      <w:r w:rsidRPr="00D6430B">
        <w:rPr>
          <w:spacing w:val="-14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значению</w:t>
      </w:r>
      <w:r w:rsidRPr="00D6430B">
        <w:rPr>
          <w:spacing w:val="-12"/>
          <w:sz w:val="28"/>
          <w:szCs w:val="28"/>
        </w:rPr>
        <w:t xml:space="preserve"> </w:t>
      </w:r>
      <w:r w:rsidRPr="00D6430B">
        <w:rPr>
          <w:spacing w:val="-6"/>
          <w:sz w:val="28"/>
          <w:szCs w:val="28"/>
        </w:rPr>
        <w:t>измеряемой</w:t>
      </w:r>
      <w:r w:rsidRPr="00D6430B">
        <w:rPr>
          <w:spacing w:val="-10"/>
          <w:sz w:val="28"/>
          <w:szCs w:val="28"/>
        </w:rPr>
        <w:t xml:space="preserve"> </w:t>
      </w:r>
      <w:r w:rsidR="003346AF" w:rsidRPr="00D6430B">
        <w:rPr>
          <w:spacing w:val="-6"/>
          <w:sz w:val="28"/>
          <w:szCs w:val="28"/>
        </w:rPr>
        <w:t>величины</w:t>
      </w:r>
    </w:p>
    <w:p w:rsidR="00E0416D" w:rsidRPr="00D6430B" w:rsidRDefault="004F598B" w:rsidP="00D82D7A">
      <w:pPr>
        <w:pStyle w:val="a4"/>
        <w:widowControl w:val="0"/>
        <w:suppressAutoHyphens/>
        <w:spacing w:after="0" w:line="240" w:lineRule="auto"/>
        <w:contextualSpacing/>
        <w:rPr>
          <w:spacing w:val="-4"/>
          <w:sz w:val="28"/>
          <w:szCs w:val="28"/>
        </w:rPr>
      </w:pPr>
      <w:r w:rsidRPr="00D6430B">
        <w:rPr>
          <w:spacing w:val="-3"/>
          <w:sz w:val="28"/>
          <w:szCs w:val="28"/>
        </w:rPr>
        <w:t xml:space="preserve"> </w:t>
      </w:r>
      <w:r w:rsidR="00E0416D" w:rsidRPr="00D6430B">
        <w:rPr>
          <w:spacing w:val="-3"/>
          <w:sz w:val="28"/>
          <w:szCs w:val="28"/>
        </w:rPr>
        <w:t>близость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результатов</w:t>
      </w:r>
      <w:r w:rsidR="00E0416D" w:rsidRPr="00D6430B">
        <w:rPr>
          <w:spacing w:val="-8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измерений,</w:t>
      </w:r>
      <w:r w:rsidR="00E0416D" w:rsidRPr="00D6430B">
        <w:rPr>
          <w:spacing w:val="-6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 xml:space="preserve">выполняемых </w:t>
      </w:r>
      <w:r w:rsidR="00E0416D" w:rsidRPr="00D6430B">
        <w:rPr>
          <w:sz w:val="28"/>
          <w:szCs w:val="28"/>
        </w:rPr>
        <w:t>в</w:t>
      </w:r>
      <w:r w:rsidR="00E0416D" w:rsidRPr="00D6430B">
        <w:rPr>
          <w:spacing w:val="-8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одинаковых условиях</w:t>
      </w:r>
    </w:p>
    <w:p w:rsidR="00E0416D" w:rsidRPr="00D6430B" w:rsidRDefault="004F598B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4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близость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результатов</w:t>
      </w:r>
      <w:r w:rsidR="00E0416D" w:rsidRPr="00D6430B">
        <w:rPr>
          <w:spacing w:val="-8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измерений,</w:t>
      </w:r>
      <w:r w:rsidR="00E0416D" w:rsidRPr="00D6430B">
        <w:rPr>
          <w:spacing w:val="-6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 xml:space="preserve">выполняемых </w:t>
      </w:r>
      <w:r w:rsidR="00E0416D" w:rsidRPr="00D6430B">
        <w:rPr>
          <w:sz w:val="28"/>
          <w:szCs w:val="28"/>
        </w:rPr>
        <w:t>в</w:t>
      </w:r>
      <w:r w:rsidR="00E0416D" w:rsidRPr="00D6430B">
        <w:rPr>
          <w:spacing w:val="-8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разных</w:t>
      </w:r>
      <w:r w:rsidR="00E0416D" w:rsidRPr="00D6430B">
        <w:rPr>
          <w:spacing w:val="-7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условиях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53"/>
          <w:sz w:val="28"/>
          <w:szCs w:val="28"/>
        </w:rPr>
      </w:pPr>
      <w:r w:rsidRPr="00D6430B">
        <w:rPr>
          <w:spacing w:val="55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близость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z w:val="28"/>
          <w:szCs w:val="28"/>
        </w:rPr>
        <w:t>к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нулю</w:t>
      </w:r>
      <w:r w:rsidRPr="00D6430B">
        <w:rPr>
          <w:spacing w:val="-12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систематических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ошибок</w:t>
      </w:r>
      <w:r w:rsidRPr="00D6430B">
        <w:rPr>
          <w:spacing w:val="-10"/>
          <w:sz w:val="28"/>
          <w:szCs w:val="28"/>
        </w:rPr>
        <w:t xml:space="preserve"> </w:t>
      </w:r>
      <w:r w:rsidRPr="00D6430B">
        <w:rPr>
          <w:sz w:val="28"/>
          <w:szCs w:val="28"/>
        </w:rPr>
        <w:t>в</w:t>
      </w:r>
      <w:r w:rsidRPr="00D6430B">
        <w:rPr>
          <w:spacing w:val="-11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их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5"/>
          <w:sz w:val="28"/>
          <w:szCs w:val="28"/>
        </w:rPr>
        <w:t>результатах</w:t>
      </w:r>
      <w:r w:rsidRPr="00D6430B">
        <w:rPr>
          <w:spacing w:val="53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близость</w:t>
      </w:r>
      <w:r w:rsidR="003346AF" w:rsidRPr="00D6430B">
        <w:rPr>
          <w:spacing w:val="-2"/>
          <w:sz w:val="28"/>
          <w:szCs w:val="28"/>
        </w:rPr>
        <w:t xml:space="preserve"> результатов к установленному </w:t>
      </w:r>
      <w:r w:rsidRPr="00D6430B">
        <w:rPr>
          <w:spacing w:val="-2"/>
          <w:sz w:val="28"/>
          <w:szCs w:val="28"/>
        </w:rPr>
        <w:t>значению измеряемой величины</w:t>
      </w:r>
    </w:p>
    <w:p w:rsidR="00E0416D" w:rsidRPr="00D6430B" w:rsidRDefault="00E0416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0416D" w:rsidRPr="00D6430B" w:rsidRDefault="003346AF" w:rsidP="00D82D7A">
      <w:pPr>
        <w:widowControl w:val="0"/>
        <w:tabs>
          <w:tab w:val="left" w:pos="1019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1"/>
          <w:sz w:val="28"/>
          <w:szCs w:val="28"/>
        </w:rPr>
        <w:lastRenderedPageBreak/>
        <w:t>00</w:t>
      </w:r>
      <w:r w:rsidR="00E0416D" w:rsidRPr="00D6430B">
        <w:rPr>
          <w:spacing w:val="-1"/>
          <w:sz w:val="28"/>
          <w:szCs w:val="28"/>
        </w:rPr>
        <w:t>7.Статистическим</w:t>
      </w:r>
      <w:r w:rsidR="00E0416D" w:rsidRPr="00D6430B">
        <w:rPr>
          <w:sz w:val="28"/>
          <w:szCs w:val="28"/>
        </w:rPr>
        <w:t xml:space="preserve"> </w:t>
      </w:r>
      <w:r w:rsidR="00E0416D" w:rsidRPr="00D6430B">
        <w:rPr>
          <w:spacing w:val="-1"/>
          <w:sz w:val="28"/>
          <w:szCs w:val="28"/>
        </w:rPr>
        <w:t>критерием</w:t>
      </w:r>
      <w:r w:rsidR="00E0416D" w:rsidRPr="00D6430B">
        <w:rPr>
          <w:sz w:val="28"/>
          <w:szCs w:val="28"/>
        </w:rPr>
        <w:t xml:space="preserve"> </w:t>
      </w:r>
      <w:r w:rsidR="00E0416D" w:rsidRPr="00D6430B">
        <w:rPr>
          <w:spacing w:val="-2"/>
          <w:sz w:val="28"/>
          <w:szCs w:val="28"/>
        </w:rPr>
        <w:t>сходимости</w:t>
      </w:r>
      <w:r w:rsidR="00E0416D" w:rsidRPr="00D6430B">
        <w:rPr>
          <w:spacing w:val="1"/>
          <w:sz w:val="28"/>
          <w:szCs w:val="28"/>
        </w:rPr>
        <w:t xml:space="preserve"> </w:t>
      </w:r>
      <w:r w:rsidR="00E0416D" w:rsidRPr="00D6430B">
        <w:rPr>
          <w:sz w:val="28"/>
          <w:szCs w:val="28"/>
        </w:rPr>
        <w:t>и</w:t>
      </w:r>
      <w:r w:rsidR="00E0416D" w:rsidRPr="00D6430B">
        <w:rPr>
          <w:spacing w:val="4"/>
          <w:sz w:val="28"/>
          <w:szCs w:val="28"/>
        </w:rPr>
        <w:t xml:space="preserve"> </w:t>
      </w:r>
      <w:proofErr w:type="spellStart"/>
      <w:r w:rsidR="00E0416D" w:rsidRPr="00D6430B">
        <w:rPr>
          <w:spacing w:val="-1"/>
          <w:sz w:val="28"/>
          <w:szCs w:val="28"/>
        </w:rPr>
        <w:t>воспроизводимости</w:t>
      </w:r>
      <w:proofErr w:type="spellEnd"/>
      <w:r w:rsidR="00E0416D" w:rsidRPr="00D6430B">
        <w:rPr>
          <w:spacing w:val="27"/>
          <w:sz w:val="28"/>
          <w:szCs w:val="28"/>
        </w:rPr>
        <w:t xml:space="preserve"> </w:t>
      </w:r>
      <w:r w:rsidR="00E0416D" w:rsidRPr="00D6430B">
        <w:rPr>
          <w:spacing w:val="-1"/>
          <w:sz w:val="28"/>
          <w:szCs w:val="28"/>
        </w:rPr>
        <w:t>является: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средняя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арифметическая</w:t>
      </w:r>
    </w:p>
    <w:p w:rsidR="003346AF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допустимый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предел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ошибки</w:t>
      </w:r>
      <w:r w:rsidRPr="00D6430B">
        <w:rPr>
          <w:spacing w:val="30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коэффициент</w:t>
      </w:r>
      <w:r w:rsidRPr="00D6430B">
        <w:rPr>
          <w:spacing w:val="-6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вариации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2"/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стандартное</w:t>
      </w:r>
      <w:r w:rsidRPr="00D6430B">
        <w:rPr>
          <w:spacing w:val="3"/>
          <w:sz w:val="28"/>
          <w:szCs w:val="28"/>
        </w:rPr>
        <w:t xml:space="preserve"> </w:t>
      </w:r>
      <w:r w:rsidRPr="00D6430B">
        <w:rPr>
          <w:spacing w:val="2"/>
          <w:sz w:val="28"/>
          <w:szCs w:val="28"/>
        </w:rPr>
        <w:t>отклонение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Индекс среднеквадратического отклонения</w:t>
      </w:r>
    </w:p>
    <w:p w:rsidR="003346AF" w:rsidRPr="00D6430B" w:rsidRDefault="003346AF" w:rsidP="00D82D7A">
      <w:pPr>
        <w:widowControl w:val="0"/>
        <w:tabs>
          <w:tab w:val="left" w:pos="1017"/>
        </w:tabs>
        <w:suppressAutoHyphens/>
        <w:spacing w:line="240" w:lineRule="auto"/>
        <w:contextualSpacing/>
        <w:rPr>
          <w:i/>
          <w:spacing w:val="-1"/>
          <w:sz w:val="28"/>
          <w:szCs w:val="28"/>
        </w:rPr>
      </w:pPr>
    </w:p>
    <w:p w:rsidR="00E0416D" w:rsidRPr="00D6430B" w:rsidRDefault="003346AF" w:rsidP="00D82D7A">
      <w:pPr>
        <w:widowControl w:val="0"/>
        <w:tabs>
          <w:tab w:val="left" w:pos="1017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1"/>
          <w:sz w:val="28"/>
          <w:szCs w:val="28"/>
        </w:rPr>
        <w:t>00</w:t>
      </w:r>
      <w:r w:rsidR="00E0416D" w:rsidRPr="00D6430B">
        <w:rPr>
          <w:spacing w:val="-1"/>
          <w:sz w:val="28"/>
          <w:szCs w:val="28"/>
        </w:rPr>
        <w:t>8.Стандартное</w:t>
      </w:r>
      <w:r w:rsidR="00E0416D" w:rsidRPr="00D6430B">
        <w:rPr>
          <w:sz w:val="28"/>
          <w:szCs w:val="28"/>
        </w:rPr>
        <w:t xml:space="preserve"> </w:t>
      </w:r>
      <w:r w:rsidR="00E0416D" w:rsidRPr="00D6430B">
        <w:rPr>
          <w:spacing w:val="-1"/>
          <w:sz w:val="28"/>
          <w:szCs w:val="28"/>
        </w:rPr>
        <w:t>отклонение</w:t>
      </w:r>
      <w:r w:rsidR="00E0416D" w:rsidRPr="00D6430B">
        <w:rPr>
          <w:spacing w:val="-3"/>
          <w:sz w:val="28"/>
          <w:szCs w:val="28"/>
        </w:rPr>
        <w:t xml:space="preserve"> </w:t>
      </w:r>
      <w:r w:rsidR="00E0416D" w:rsidRPr="00D6430B">
        <w:rPr>
          <w:spacing w:val="-1"/>
          <w:sz w:val="28"/>
          <w:szCs w:val="28"/>
        </w:rPr>
        <w:t>отражает величину:</w:t>
      </w:r>
    </w:p>
    <w:p w:rsidR="003346AF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случайной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ошибки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z w:val="28"/>
          <w:szCs w:val="28"/>
        </w:rPr>
        <w:t>в</w:t>
      </w:r>
      <w:r w:rsidRPr="00D6430B">
        <w:rPr>
          <w:spacing w:val="-6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абсолютных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значениях</w:t>
      </w:r>
      <w:r w:rsidRPr="00D6430B">
        <w:rPr>
          <w:spacing w:val="-1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случайной</w:t>
      </w:r>
      <w:r w:rsidRPr="00D6430B">
        <w:rPr>
          <w:spacing w:val="3"/>
          <w:sz w:val="28"/>
          <w:szCs w:val="28"/>
        </w:rPr>
        <w:t xml:space="preserve"> </w:t>
      </w:r>
      <w:r w:rsidRPr="00D6430B">
        <w:rPr>
          <w:sz w:val="28"/>
          <w:szCs w:val="28"/>
        </w:rPr>
        <w:t>ошибки</w:t>
      </w:r>
      <w:r w:rsidRPr="00D6430B">
        <w:rPr>
          <w:spacing w:val="4"/>
          <w:sz w:val="28"/>
          <w:szCs w:val="28"/>
        </w:rPr>
        <w:t xml:space="preserve"> </w:t>
      </w:r>
      <w:r w:rsidRPr="00D6430B">
        <w:rPr>
          <w:sz w:val="28"/>
          <w:szCs w:val="28"/>
        </w:rPr>
        <w:t>в</w:t>
      </w:r>
      <w:r w:rsidRPr="00D6430B">
        <w:rPr>
          <w:spacing w:val="1"/>
          <w:sz w:val="28"/>
          <w:szCs w:val="28"/>
        </w:rPr>
        <w:t xml:space="preserve"> процентах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5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систематической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ошибки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D6430B">
        <w:rPr>
          <w:sz w:val="28"/>
          <w:szCs w:val="28"/>
        </w:rPr>
        <w:t xml:space="preserve"> как случайной,</w:t>
      </w: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z w:val="28"/>
          <w:szCs w:val="28"/>
        </w:rPr>
        <w:t>так и систематической ошибки</w:t>
      </w:r>
      <w:r w:rsidRPr="00D6430B">
        <w:rPr>
          <w:spacing w:val="30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преаналитической</w:t>
      </w:r>
      <w:proofErr w:type="spellEnd"/>
      <w:r w:rsidRPr="00D6430B">
        <w:rPr>
          <w:sz w:val="28"/>
          <w:szCs w:val="28"/>
        </w:rPr>
        <w:t xml:space="preserve"> ошибки</w:t>
      </w:r>
    </w:p>
    <w:p w:rsidR="003346AF" w:rsidRPr="00D6430B" w:rsidRDefault="003346AF" w:rsidP="00D82D7A">
      <w:pPr>
        <w:widowControl w:val="0"/>
        <w:tabs>
          <w:tab w:val="left" w:pos="1182"/>
        </w:tabs>
        <w:suppressAutoHyphens/>
        <w:spacing w:line="240" w:lineRule="auto"/>
        <w:contextualSpacing/>
        <w:rPr>
          <w:i/>
          <w:spacing w:val="-1"/>
          <w:sz w:val="28"/>
          <w:szCs w:val="28"/>
        </w:rPr>
      </w:pPr>
    </w:p>
    <w:p w:rsidR="00E0416D" w:rsidRPr="00D6430B" w:rsidRDefault="003346AF" w:rsidP="00D82D7A">
      <w:pPr>
        <w:widowControl w:val="0"/>
        <w:tabs>
          <w:tab w:val="left" w:pos="1182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1"/>
          <w:sz w:val="28"/>
          <w:szCs w:val="28"/>
        </w:rPr>
        <w:t>00</w:t>
      </w:r>
      <w:r w:rsidR="00E0416D" w:rsidRPr="00D6430B">
        <w:rPr>
          <w:spacing w:val="-1"/>
          <w:sz w:val="28"/>
          <w:szCs w:val="28"/>
        </w:rPr>
        <w:t xml:space="preserve">9.Коэффициент </w:t>
      </w:r>
      <w:r w:rsidR="00E0416D" w:rsidRPr="00D6430B">
        <w:rPr>
          <w:spacing w:val="-2"/>
          <w:sz w:val="28"/>
          <w:szCs w:val="28"/>
        </w:rPr>
        <w:t>вариации</w:t>
      </w:r>
      <w:r w:rsidR="00E0416D" w:rsidRPr="00D6430B">
        <w:rPr>
          <w:spacing w:val="1"/>
          <w:sz w:val="28"/>
          <w:szCs w:val="28"/>
        </w:rPr>
        <w:t xml:space="preserve"> </w:t>
      </w:r>
      <w:r w:rsidR="00E0416D" w:rsidRPr="00D6430B">
        <w:rPr>
          <w:spacing w:val="-1"/>
          <w:sz w:val="28"/>
          <w:szCs w:val="28"/>
        </w:rPr>
        <w:t>используют</w:t>
      </w:r>
      <w:r w:rsidR="00E0416D" w:rsidRPr="00D6430B">
        <w:rPr>
          <w:spacing w:val="-2"/>
          <w:sz w:val="28"/>
          <w:szCs w:val="28"/>
        </w:rPr>
        <w:t xml:space="preserve"> для</w:t>
      </w:r>
      <w:r w:rsidR="00E0416D" w:rsidRPr="00D6430B">
        <w:rPr>
          <w:spacing w:val="-1"/>
          <w:sz w:val="28"/>
          <w:szCs w:val="28"/>
        </w:rPr>
        <w:t xml:space="preserve"> оценки: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pacing w:val="-9"/>
          <w:sz w:val="28"/>
          <w:szCs w:val="28"/>
        </w:rPr>
        <w:t>воспроизводимости</w:t>
      </w:r>
      <w:proofErr w:type="spellEnd"/>
      <w:r w:rsidRPr="00D6430B">
        <w:rPr>
          <w:spacing w:val="-9"/>
          <w:sz w:val="28"/>
          <w:szCs w:val="28"/>
        </w:rPr>
        <w:t>*</w:t>
      </w:r>
    </w:p>
    <w:p w:rsidR="003346AF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D6430B">
        <w:rPr>
          <w:spacing w:val="46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чувствительности метода</w:t>
      </w:r>
      <w:r w:rsidRPr="00D6430B">
        <w:rPr>
          <w:spacing w:val="30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правильности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1"/>
          <w:sz w:val="28"/>
          <w:szCs w:val="28"/>
        </w:rPr>
      </w:pP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pacing w:val="2"/>
          <w:sz w:val="28"/>
          <w:szCs w:val="28"/>
        </w:rPr>
        <w:t>специфичности</w:t>
      </w:r>
      <w:r w:rsidRPr="00D6430B">
        <w:rPr>
          <w:spacing w:val="4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метода</w:t>
      </w:r>
    </w:p>
    <w:p w:rsidR="00E0416D" w:rsidRPr="00D6430B" w:rsidRDefault="00E0416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1"/>
          <w:sz w:val="28"/>
          <w:szCs w:val="28"/>
        </w:rPr>
        <w:t xml:space="preserve"> аналитического диапазона</w:t>
      </w:r>
    </w:p>
    <w:p w:rsidR="003346AF" w:rsidRPr="00D6430B" w:rsidRDefault="003346AF" w:rsidP="00D82D7A">
      <w:pPr>
        <w:widowControl w:val="0"/>
        <w:tabs>
          <w:tab w:val="left" w:pos="978"/>
        </w:tabs>
        <w:suppressAutoHyphens/>
        <w:spacing w:line="240" w:lineRule="auto"/>
        <w:contextualSpacing/>
        <w:rPr>
          <w:sz w:val="28"/>
          <w:szCs w:val="28"/>
        </w:rPr>
      </w:pPr>
    </w:p>
    <w:p w:rsidR="000259B4" w:rsidRPr="00D6430B" w:rsidRDefault="000259B4" w:rsidP="000259B4">
      <w:pPr>
        <w:widowControl w:val="0"/>
        <w:tabs>
          <w:tab w:val="left" w:pos="978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010. Уровень кальция в крови регулирует гормон:</w:t>
      </w:r>
    </w:p>
    <w:p w:rsidR="000259B4" w:rsidRPr="00D6430B" w:rsidRDefault="00196EC6" w:rsidP="000259B4">
      <w:pPr>
        <w:widowControl w:val="0"/>
        <w:tabs>
          <w:tab w:val="left" w:pos="978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="000259B4" w:rsidRPr="00D6430B">
        <w:rPr>
          <w:spacing w:val="-2"/>
          <w:sz w:val="28"/>
          <w:szCs w:val="28"/>
        </w:rPr>
        <w:t>активин</w:t>
      </w:r>
      <w:proofErr w:type="spellEnd"/>
    </w:p>
    <w:p w:rsidR="000259B4" w:rsidRPr="00D6430B" w:rsidRDefault="00196EC6" w:rsidP="000259B4">
      <w:pPr>
        <w:widowControl w:val="0"/>
        <w:tabs>
          <w:tab w:val="left" w:pos="978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0259B4" w:rsidRPr="00D6430B">
        <w:rPr>
          <w:spacing w:val="-2"/>
          <w:sz w:val="28"/>
          <w:szCs w:val="28"/>
        </w:rPr>
        <w:t>лептин</w:t>
      </w:r>
    </w:p>
    <w:p w:rsidR="000259B4" w:rsidRPr="00D6430B" w:rsidRDefault="00196EC6" w:rsidP="000259B4">
      <w:pPr>
        <w:widowControl w:val="0"/>
        <w:tabs>
          <w:tab w:val="left" w:pos="978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="000259B4" w:rsidRPr="00D6430B">
        <w:rPr>
          <w:spacing w:val="-2"/>
          <w:sz w:val="28"/>
          <w:szCs w:val="28"/>
        </w:rPr>
        <w:t>паратгормон</w:t>
      </w:r>
      <w:proofErr w:type="spellEnd"/>
    </w:p>
    <w:p w:rsidR="000259B4" w:rsidRPr="00D6430B" w:rsidRDefault="00196EC6" w:rsidP="000259B4">
      <w:pPr>
        <w:widowControl w:val="0"/>
        <w:tabs>
          <w:tab w:val="left" w:pos="978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="000259B4" w:rsidRPr="00D6430B">
        <w:rPr>
          <w:spacing w:val="-2"/>
          <w:sz w:val="28"/>
          <w:szCs w:val="28"/>
        </w:rPr>
        <w:t>тиреотропин</w:t>
      </w:r>
      <w:proofErr w:type="spellEnd"/>
    </w:p>
    <w:p w:rsidR="000259B4" w:rsidRPr="00D6430B" w:rsidRDefault="00196EC6" w:rsidP="000259B4">
      <w:pPr>
        <w:widowControl w:val="0"/>
        <w:tabs>
          <w:tab w:val="left" w:pos="978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0259B4" w:rsidRPr="00D6430B">
        <w:rPr>
          <w:spacing w:val="-2"/>
          <w:sz w:val="28"/>
          <w:szCs w:val="28"/>
        </w:rPr>
        <w:t>альдостерон</w:t>
      </w:r>
    </w:p>
    <w:p w:rsidR="00606CA5" w:rsidRPr="00D6430B" w:rsidRDefault="00606CA5" w:rsidP="00D82D7A">
      <w:pPr>
        <w:widowControl w:val="0"/>
        <w:tabs>
          <w:tab w:val="left" w:pos="1126"/>
        </w:tabs>
        <w:suppressAutoHyphens/>
        <w:spacing w:line="240" w:lineRule="auto"/>
        <w:contextualSpacing/>
        <w:rPr>
          <w:i/>
          <w:spacing w:val="-6"/>
          <w:sz w:val="28"/>
          <w:szCs w:val="28"/>
        </w:rPr>
      </w:pPr>
    </w:p>
    <w:p w:rsidR="00E0416D" w:rsidRPr="00D6430B" w:rsidRDefault="00606CA5" w:rsidP="00D82D7A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6"/>
          <w:sz w:val="28"/>
          <w:szCs w:val="28"/>
        </w:rPr>
        <w:t>0</w:t>
      </w:r>
      <w:r w:rsidR="00E0416D" w:rsidRPr="00D6430B">
        <w:rPr>
          <w:spacing w:val="-6"/>
          <w:sz w:val="28"/>
          <w:szCs w:val="28"/>
        </w:rPr>
        <w:t>11. Внелабораторные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pacing w:val="-6"/>
          <w:sz w:val="28"/>
          <w:szCs w:val="28"/>
        </w:rPr>
        <w:t>погрешности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6"/>
          <w:sz w:val="28"/>
          <w:szCs w:val="28"/>
        </w:rPr>
        <w:t>связаны</w:t>
      </w:r>
      <w:r w:rsidR="00E0416D" w:rsidRPr="00D6430B">
        <w:rPr>
          <w:spacing w:val="-11"/>
          <w:sz w:val="28"/>
          <w:szCs w:val="28"/>
        </w:rPr>
        <w:t xml:space="preserve"> </w:t>
      </w:r>
      <w:proofErr w:type="gramStart"/>
      <w:r w:rsidR="00E0416D" w:rsidRPr="00D6430B">
        <w:rPr>
          <w:spacing w:val="-3"/>
          <w:sz w:val="28"/>
          <w:szCs w:val="28"/>
        </w:rPr>
        <w:t>с</w:t>
      </w:r>
      <w:proofErr w:type="gramEnd"/>
      <w:r w:rsidR="00E0416D" w:rsidRPr="00D6430B">
        <w:rPr>
          <w:spacing w:val="-3"/>
          <w:sz w:val="28"/>
          <w:szCs w:val="28"/>
        </w:rPr>
        <w:t>:</w:t>
      </w:r>
    </w:p>
    <w:p w:rsidR="00606CA5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23"/>
          <w:sz w:val="28"/>
          <w:szCs w:val="28"/>
        </w:rPr>
      </w:pP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неправильным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приготовлением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реактивов</w:t>
      </w:r>
      <w:r w:rsidRPr="00D6430B">
        <w:rPr>
          <w:spacing w:val="23"/>
          <w:sz w:val="28"/>
          <w:szCs w:val="28"/>
        </w:rPr>
        <w:t xml:space="preserve">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12"/>
          <w:sz w:val="28"/>
          <w:szCs w:val="28"/>
        </w:rPr>
        <w:t xml:space="preserve"> </w:t>
      </w:r>
      <w:r w:rsidRPr="00D6430B">
        <w:rPr>
          <w:sz w:val="28"/>
          <w:szCs w:val="28"/>
        </w:rPr>
        <w:t>плохим</w:t>
      </w:r>
      <w:r w:rsidRPr="00D6430B">
        <w:rPr>
          <w:spacing w:val="3"/>
          <w:sz w:val="28"/>
          <w:szCs w:val="28"/>
        </w:rPr>
        <w:t xml:space="preserve"> </w:t>
      </w:r>
      <w:r w:rsidRPr="00D6430B">
        <w:rPr>
          <w:sz w:val="28"/>
          <w:szCs w:val="28"/>
        </w:rPr>
        <w:t>качеством</w:t>
      </w:r>
      <w:r w:rsidRPr="00D6430B">
        <w:rPr>
          <w:spacing w:val="4"/>
          <w:sz w:val="28"/>
          <w:szCs w:val="28"/>
        </w:rPr>
        <w:t xml:space="preserve"> </w:t>
      </w:r>
      <w:r w:rsidRPr="00D6430B">
        <w:rPr>
          <w:sz w:val="28"/>
          <w:szCs w:val="28"/>
        </w:rPr>
        <w:t>приборов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z w:val="28"/>
          <w:szCs w:val="28"/>
        </w:rPr>
        <w:t>использованием</w:t>
      </w:r>
      <w:r w:rsidRPr="00D6430B">
        <w:rPr>
          <w:spacing w:val="2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неточного</w:t>
      </w:r>
      <w:r w:rsidRPr="00D6430B">
        <w:rPr>
          <w:spacing w:val="3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метода</w:t>
      </w:r>
    </w:p>
    <w:p w:rsidR="00606CA5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1"/>
          <w:sz w:val="28"/>
          <w:szCs w:val="28"/>
        </w:rPr>
      </w:pP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нарушением</w:t>
      </w:r>
      <w:r w:rsidRPr="00D6430B">
        <w:rPr>
          <w:spacing w:val="6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условий</w:t>
      </w:r>
      <w:r w:rsidRPr="00D6430B">
        <w:rPr>
          <w:spacing w:val="4"/>
          <w:sz w:val="28"/>
          <w:szCs w:val="28"/>
        </w:rPr>
        <w:t xml:space="preserve"> </w:t>
      </w:r>
      <w:r w:rsidRPr="00D6430B">
        <w:rPr>
          <w:spacing w:val="2"/>
          <w:sz w:val="28"/>
          <w:szCs w:val="28"/>
        </w:rPr>
        <w:t>взятия</w:t>
      </w:r>
      <w:r w:rsidRPr="00D6430B">
        <w:rPr>
          <w:spacing w:val="4"/>
          <w:sz w:val="28"/>
          <w:szCs w:val="28"/>
        </w:rPr>
        <w:t xml:space="preserve"> </w:t>
      </w:r>
      <w:r w:rsidR="00606CA5" w:rsidRPr="00D6430B">
        <w:rPr>
          <w:spacing w:val="1"/>
          <w:sz w:val="28"/>
          <w:szCs w:val="28"/>
        </w:rPr>
        <w:t>проб</w:t>
      </w:r>
    </w:p>
    <w:p w:rsidR="00E0416D" w:rsidRPr="00D6430B" w:rsidRDefault="004F598B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E0416D" w:rsidRPr="00D6430B">
        <w:rPr>
          <w:spacing w:val="-2"/>
          <w:sz w:val="28"/>
          <w:szCs w:val="28"/>
        </w:rPr>
        <w:t>использованием просроченных реагентов</w:t>
      </w:r>
    </w:p>
    <w:p w:rsidR="00606CA5" w:rsidRPr="00D6430B" w:rsidRDefault="00606CA5" w:rsidP="00D82D7A">
      <w:pPr>
        <w:widowControl w:val="0"/>
        <w:tabs>
          <w:tab w:val="left" w:pos="1206"/>
        </w:tabs>
        <w:suppressAutoHyphens/>
        <w:spacing w:line="240" w:lineRule="auto"/>
        <w:contextualSpacing/>
        <w:rPr>
          <w:i/>
          <w:spacing w:val="-6"/>
          <w:sz w:val="28"/>
          <w:szCs w:val="28"/>
        </w:rPr>
      </w:pPr>
    </w:p>
    <w:p w:rsidR="00E0416D" w:rsidRPr="00D6430B" w:rsidRDefault="00606CA5" w:rsidP="00D82D7A">
      <w:pPr>
        <w:widowControl w:val="0"/>
        <w:tabs>
          <w:tab w:val="left" w:pos="1206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6"/>
          <w:sz w:val="28"/>
          <w:szCs w:val="28"/>
        </w:rPr>
        <w:t>0</w:t>
      </w:r>
      <w:r w:rsidR="00E0416D" w:rsidRPr="00D6430B">
        <w:rPr>
          <w:spacing w:val="-6"/>
          <w:sz w:val="28"/>
          <w:szCs w:val="28"/>
        </w:rPr>
        <w:t>12.Внешний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4"/>
          <w:sz w:val="28"/>
          <w:szCs w:val="28"/>
        </w:rPr>
        <w:t>контроль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качества</w:t>
      </w:r>
      <w:r w:rsidR="00E0416D" w:rsidRPr="00D6430B">
        <w:rPr>
          <w:spacing w:val="-8"/>
          <w:sz w:val="28"/>
          <w:szCs w:val="28"/>
        </w:rPr>
        <w:t xml:space="preserve"> </w:t>
      </w:r>
      <w:r w:rsidR="00E0416D" w:rsidRPr="00D6430B">
        <w:rPr>
          <w:sz w:val="28"/>
          <w:szCs w:val="28"/>
        </w:rPr>
        <w:t>-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pacing w:val="-3"/>
          <w:sz w:val="28"/>
          <w:szCs w:val="28"/>
        </w:rPr>
        <w:t>это: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70"/>
          <w:sz w:val="28"/>
          <w:szCs w:val="28"/>
        </w:rPr>
        <w:t xml:space="preserve"> </w:t>
      </w:r>
      <w:r w:rsidRPr="00D6430B">
        <w:rPr>
          <w:sz w:val="28"/>
          <w:szCs w:val="28"/>
        </w:rPr>
        <w:t xml:space="preserve">метрологический </w:t>
      </w:r>
      <w:r w:rsidRPr="00D6430B">
        <w:rPr>
          <w:spacing w:val="-1"/>
          <w:sz w:val="28"/>
          <w:szCs w:val="28"/>
        </w:rPr>
        <w:t>контроль</w:t>
      </w:r>
    </w:p>
    <w:p w:rsidR="00606CA5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46"/>
          <w:sz w:val="28"/>
          <w:szCs w:val="28"/>
        </w:rPr>
      </w:pPr>
      <w:r w:rsidRPr="00D6430B">
        <w:rPr>
          <w:sz w:val="28"/>
          <w:szCs w:val="28"/>
        </w:rPr>
        <w:t xml:space="preserve"> контроль</w:t>
      </w:r>
      <w:r w:rsidRPr="00D6430B">
        <w:rPr>
          <w:spacing w:val="-1"/>
          <w:sz w:val="28"/>
          <w:szCs w:val="28"/>
        </w:rPr>
        <w:t xml:space="preserve"> </w:t>
      </w:r>
      <w:r w:rsidRPr="00D6430B">
        <w:rPr>
          <w:sz w:val="28"/>
          <w:szCs w:val="28"/>
        </w:rPr>
        <w:t>использования</w:t>
      </w:r>
      <w:r w:rsidRPr="00D6430B">
        <w:rPr>
          <w:spacing w:val="2"/>
          <w:sz w:val="28"/>
          <w:szCs w:val="28"/>
        </w:rPr>
        <w:t xml:space="preserve"> </w:t>
      </w:r>
      <w:r w:rsidRPr="00D6430B">
        <w:rPr>
          <w:sz w:val="28"/>
          <w:szCs w:val="28"/>
        </w:rPr>
        <w:t>методов</w:t>
      </w: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z w:val="28"/>
          <w:szCs w:val="28"/>
        </w:rPr>
        <w:t>исследования</w:t>
      </w:r>
      <w:r w:rsidRPr="00D6430B">
        <w:rPr>
          <w:spacing w:val="2"/>
          <w:sz w:val="28"/>
          <w:szCs w:val="28"/>
        </w:rPr>
        <w:t xml:space="preserve"> </w:t>
      </w:r>
      <w:r w:rsidRPr="00D6430B">
        <w:rPr>
          <w:sz w:val="28"/>
          <w:szCs w:val="28"/>
        </w:rPr>
        <w:t xml:space="preserve">разными </w:t>
      </w:r>
      <w:r w:rsidRPr="00D6430B">
        <w:rPr>
          <w:spacing w:val="-1"/>
          <w:sz w:val="28"/>
          <w:szCs w:val="28"/>
        </w:rPr>
        <w:t>лабораториями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аттестация контрольных материалов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D6430B">
        <w:rPr>
          <w:spacing w:val="70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система</w:t>
      </w:r>
      <w:r w:rsidRPr="00D6430B">
        <w:rPr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объективной</w:t>
      </w:r>
      <w:r w:rsidRPr="00D6430B">
        <w:rPr>
          <w:sz w:val="28"/>
          <w:szCs w:val="28"/>
        </w:rPr>
        <w:t xml:space="preserve">  </w:t>
      </w:r>
      <w:r w:rsidRPr="00D6430B">
        <w:rPr>
          <w:spacing w:val="-1"/>
          <w:sz w:val="28"/>
          <w:szCs w:val="28"/>
        </w:rPr>
        <w:t>проверки</w:t>
      </w:r>
      <w:r w:rsidRPr="00D6430B">
        <w:rPr>
          <w:spacing w:val="-2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результатов</w:t>
      </w:r>
      <w:r w:rsidRPr="00D6430B">
        <w:rPr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лабораторных</w:t>
      </w: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исследований</w:t>
      </w:r>
      <w:r w:rsidRPr="00D6430B">
        <w:rPr>
          <w:spacing w:val="51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разных</w:t>
      </w:r>
      <w:r w:rsidRPr="00D6430B">
        <w:rPr>
          <w:spacing w:val="1"/>
          <w:sz w:val="28"/>
          <w:szCs w:val="28"/>
        </w:rPr>
        <w:t xml:space="preserve"> </w:t>
      </w:r>
      <w:r w:rsidR="004F598B" w:rsidRPr="00D6430B">
        <w:rPr>
          <w:spacing w:val="1"/>
          <w:sz w:val="28"/>
          <w:szCs w:val="28"/>
        </w:rPr>
        <w:t>л</w:t>
      </w:r>
      <w:r w:rsidRPr="00D6430B">
        <w:rPr>
          <w:spacing w:val="-1"/>
          <w:sz w:val="28"/>
          <w:szCs w:val="28"/>
        </w:rPr>
        <w:t xml:space="preserve">абораторий 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-1"/>
          <w:sz w:val="28"/>
          <w:szCs w:val="28"/>
        </w:rPr>
        <w:t xml:space="preserve"> стандартизация методов исследования</w:t>
      </w:r>
    </w:p>
    <w:p w:rsidR="00606CA5" w:rsidRPr="00D6430B" w:rsidRDefault="00606CA5" w:rsidP="00D82D7A">
      <w:pPr>
        <w:widowControl w:val="0"/>
        <w:suppressAutoHyphens/>
        <w:spacing w:line="240" w:lineRule="auto"/>
        <w:contextualSpacing/>
        <w:rPr>
          <w:i/>
          <w:spacing w:val="-5"/>
          <w:sz w:val="28"/>
          <w:szCs w:val="28"/>
        </w:rPr>
      </w:pPr>
    </w:p>
    <w:p w:rsidR="00E0416D" w:rsidRPr="00D6430B" w:rsidRDefault="00606CA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5"/>
          <w:sz w:val="28"/>
          <w:szCs w:val="28"/>
        </w:rPr>
        <w:t>0</w:t>
      </w:r>
      <w:r w:rsidR="00E0416D" w:rsidRPr="00D6430B">
        <w:rPr>
          <w:spacing w:val="-5"/>
          <w:sz w:val="28"/>
          <w:szCs w:val="28"/>
        </w:rPr>
        <w:t>13.Способом</w:t>
      </w:r>
      <w:r w:rsidR="00E0416D" w:rsidRPr="00D6430B">
        <w:rPr>
          <w:spacing w:val="-10"/>
          <w:sz w:val="28"/>
          <w:szCs w:val="28"/>
        </w:rPr>
        <w:t xml:space="preserve"> </w:t>
      </w:r>
      <w:r w:rsidR="00E0416D" w:rsidRPr="00D6430B">
        <w:rPr>
          <w:spacing w:val="-6"/>
          <w:sz w:val="28"/>
          <w:szCs w:val="28"/>
        </w:rPr>
        <w:t>выявления</w:t>
      </w:r>
      <w:r w:rsidR="00E0416D" w:rsidRPr="00D6430B">
        <w:rPr>
          <w:spacing w:val="-12"/>
          <w:sz w:val="28"/>
          <w:szCs w:val="28"/>
        </w:rPr>
        <w:t xml:space="preserve"> </w:t>
      </w:r>
      <w:r w:rsidR="00E0416D" w:rsidRPr="00D6430B">
        <w:rPr>
          <w:spacing w:val="-6"/>
          <w:sz w:val="28"/>
          <w:szCs w:val="28"/>
        </w:rPr>
        <w:t>случайных</w:t>
      </w:r>
      <w:r w:rsidR="00E0416D" w:rsidRPr="00D6430B">
        <w:rPr>
          <w:spacing w:val="-13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погрешностей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6"/>
          <w:sz w:val="28"/>
          <w:szCs w:val="28"/>
        </w:rPr>
        <w:t>является: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ежедневное</w:t>
      </w:r>
      <w:r w:rsidRPr="00D6430B">
        <w:rPr>
          <w:spacing w:val="2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проведение</w:t>
      </w:r>
      <w:r w:rsidRPr="00D6430B">
        <w:rPr>
          <w:spacing w:val="2"/>
          <w:sz w:val="28"/>
          <w:szCs w:val="28"/>
        </w:rPr>
        <w:t xml:space="preserve"> </w:t>
      </w:r>
      <w:r w:rsidRPr="00D6430B">
        <w:rPr>
          <w:sz w:val="28"/>
          <w:szCs w:val="28"/>
        </w:rPr>
        <w:t>контроля</w:t>
      </w:r>
      <w:r w:rsidRPr="00D6430B">
        <w:rPr>
          <w:spacing w:val="4"/>
          <w:sz w:val="28"/>
          <w:szCs w:val="28"/>
        </w:rPr>
        <w:t xml:space="preserve"> </w:t>
      </w:r>
      <w:r w:rsidR="00606CA5" w:rsidRPr="00D6430B">
        <w:rPr>
          <w:sz w:val="28"/>
          <w:szCs w:val="28"/>
        </w:rPr>
        <w:t>качества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7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последовательная</w:t>
      </w:r>
      <w:r w:rsidRPr="00D6430B">
        <w:rPr>
          <w:spacing w:val="2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регистрация</w:t>
      </w:r>
      <w:r w:rsidRPr="00D6430B">
        <w:rPr>
          <w:spacing w:val="4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анализов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67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выбор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аналитического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метода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связь </w:t>
      </w:r>
      <w:r w:rsidRPr="00D6430B">
        <w:rPr>
          <w:spacing w:val="-1"/>
          <w:sz w:val="28"/>
          <w:szCs w:val="28"/>
        </w:rPr>
        <w:t>лаборатории</w:t>
      </w:r>
      <w:r w:rsidRPr="00D6430B">
        <w:rPr>
          <w:sz w:val="28"/>
          <w:szCs w:val="28"/>
        </w:rPr>
        <w:t xml:space="preserve"> с</w:t>
      </w: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z w:val="28"/>
          <w:szCs w:val="28"/>
        </w:rPr>
        <w:t>лечащим</w:t>
      </w: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z w:val="28"/>
          <w:szCs w:val="28"/>
        </w:rPr>
        <w:t>врачом</w:t>
      </w:r>
    </w:p>
    <w:p w:rsidR="00E0416D" w:rsidRPr="00D6430B" w:rsidRDefault="00E0416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межлабораторное сравнение результатов</w:t>
      </w:r>
    </w:p>
    <w:p w:rsidR="00E0416D" w:rsidRPr="00D6430B" w:rsidRDefault="00E0416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0416D" w:rsidRPr="00D6430B" w:rsidRDefault="00606CA5" w:rsidP="00D82D7A">
      <w:pPr>
        <w:widowControl w:val="0"/>
        <w:tabs>
          <w:tab w:val="left" w:pos="1118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4"/>
          <w:sz w:val="28"/>
          <w:szCs w:val="28"/>
        </w:rPr>
        <w:t>0</w:t>
      </w:r>
      <w:r w:rsidR="00E0416D" w:rsidRPr="00D6430B">
        <w:rPr>
          <w:spacing w:val="-4"/>
          <w:sz w:val="28"/>
          <w:szCs w:val="28"/>
        </w:rPr>
        <w:t>14. Для</w:t>
      </w:r>
      <w:r w:rsidR="00E0416D" w:rsidRPr="00D6430B">
        <w:rPr>
          <w:spacing w:val="-12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контроля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качества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правильности</w:t>
      </w:r>
      <w:r w:rsidR="00E0416D" w:rsidRPr="00D6430B">
        <w:rPr>
          <w:spacing w:val="-7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рекомендуются</w:t>
      </w:r>
      <w:r w:rsidR="00E0416D" w:rsidRPr="00D6430B">
        <w:rPr>
          <w:spacing w:val="-12"/>
          <w:sz w:val="28"/>
          <w:szCs w:val="28"/>
        </w:rPr>
        <w:t xml:space="preserve"> использовать </w:t>
      </w:r>
      <w:r w:rsidR="00E0416D" w:rsidRPr="00D6430B">
        <w:rPr>
          <w:spacing w:val="-5"/>
          <w:sz w:val="28"/>
          <w:szCs w:val="28"/>
        </w:rPr>
        <w:t>следующее: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60"/>
          <w:sz w:val="28"/>
          <w:szCs w:val="28"/>
        </w:rPr>
        <w:t xml:space="preserve"> </w:t>
      </w:r>
      <w:r w:rsidRPr="00D6430B">
        <w:rPr>
          <w:spacing w:val="-4"/>
          <w:sz w:val="28"/>
          <w:szCs w:val="28"/>
        </w:rPr>
        <w:t>проба пациента в нормальном диапазоне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70"/>
          <w:sz w:val="28"/>
          <w:szCs w:val="28"/>
        </w:rPr>
        <w:t xml:space="preserve"> </w:t>
      </w:r>
      <w:r w:rsidRPr="00D6430B">
        <w:rPr>
          <w:sz w:val="28"/>
          <w:szCs w:val="28"/>
        </w:rPr>
        <w:t>промышленная</w:t>
      </w:r>
      <w:r w:rsidRPr="00D6430B">
        <w:rPr>
          <w:spacing w:val="3"/>
          <w:sz w:val="28"/>
          <w:szCs w:val="28"/>
        </w:rPr>
        <w:t xml:space="preserve"> </w:t>
      </w:r>
      <w:r w:rsidRPr="00D6430B">
        <w:rPr>
          <w:sz w:val="28"/>
          <w:szCs w:val="28"/>
        </w:rPr>
        <w:t>сыворотка с</w:t>
      </w: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z w:val="28"/>
          <w:szCs w:val="28"/>
        </w:rPr>
        <w:t>неисследованным содержанием вещества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62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сливная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сыворотка</w:t>
      </w:r>
    </w:p>
    <w:p w:rsidR="00E0416D" w:rsidRPr="00D6430B" w:rsidRDefault="00196EC6" w:rsidP="00D82D7A">
      <w:pPr>
        <w:pStyle w:val="a4"/>
        <w:widowControl w:val="0"/>
        <w:suppressAutoHyphens/>
        <w:spacing w:after="0" w:line="240" w:lineRule="auto"/>
        <w:contextualSpacing/>
        <w:rPr>
          <w:spacing w:val="2"/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0416D" w:rsidRPr="00D6430B">
        <w:rPr>
          <w:sz w:val="28"/>
          <w:szCs w:val="28"/>
        </w:rPr>
        <w:t>промышленная</w:t>
      </w:r>
      <w:r w:rsidR="00E0416D" w:rsidRPr="00D6430B">
        <w:rPr>
          <w:spacing w:val="2"/>
          <w:sz w:val="28"/>
          <w:szCs w:val="28"/>
        </w:rPr>
        <w:t xml:space="preserve"> </w:t>
      </w:r>
      <w:r w:rsidR="00E0416D" w:rsidRPr="00D6430B">
        <w:rPr>
          <w:spacing w:val="1"/>
          <w:sz w:val="28"/>
          <w:szCs w:val="28"/>
        </w:rPr>
        <w:t>сыворотка</w:t>
      </w:r>
      <w:r w:rsidR="00E0416D" w:rsidRPr="00D6430B">
        <w:rPr>
          <w:spacing w:val="4"/>
          <w:sz w:val="28"/>
          <w:szCs w:val="28"/>
        </w:rPr>
        <w:t xml:space="preserve">  (плазма) </w:t>
      </w:r>
      <w:r w:rsidR="00E0416D" w:rsidRPr="00D6430B">
        <w:rPr>
          <w:sz w:val="28"/>
          <w:szCs w:val="28"/>
        </w:rPr>
        <w:t>с</w:t>
      </w:r>
      <w:r w:rsidR="00E0416D" w:rsidRPr="00D6430B">
        <w:rPr>
          <w:spacing w:val="2"/>
          <w:sz w:val="28"/>
          <w:szCs w:val="28"/>
        </w:rPr>
        <w:t xml:space="preserve"> </w:t>
      </w:r>
      <w:r w:rsidR="00E0416D" w:rsidRPr="00D6430B">
        <w:rPr>
          <w:spacing w:val="1"/>
          <w:sz w:val="28"/>
          <w:szCs w:val="28"/>
        </w:rPr>
        <w:t>известным</w:t>
      </w:r>
      <w:r w:rsidR="00E0416D" w:rsidRPr="00D6430B">
        <w:rPr>
          <w:spacing w:val="3"/>
          <w:sz w:val="28"/>
          <w:szCs w:val="28"/>
        </w:rPr>
        <w:t xml:space="preserve"> </w:t>
      </w:r>
      <w:r w:rsidR="00E0416D" w:rsidRPr="00D6430B">
        <w:rPr>
          <w:spacing w:val="1"/>
          <w:sz w:val="28"/>
          <w:szCs w:val="28"/>
        </w:rPr>
        <w:t>содержанием</w:t>
      </w:r>
      <w:r w:rsidR="00E0416D" w:rsidRPr="00D6430B">
        <w:rPr>
          <w:spacing w:val="3"/>
          <w:sz w:val="28"/>
          <w:szCs w:val="28"/>
        </w:rPr>
        <w:t xml:space="preserve"> </w:t>
      </w:r>
      <w:proofErr w:type="spellStart"/>
      <w:r w:rsidR="00E0416D" w:rsidRPr="00D6430B">
        <w:rPr>
          <w:spacing w:val="2"/>
          <w:sz w:val="28"/>
          <w:szCs w:val="28"/>
        </w:rPr>
        <w:t>аналитов</w:t>
      </w:r>
      <w:proofErr w:type="spellEnd"/>
      <w:r w:rsidR="00E0416D" w:rsidRPr="00D6430B">
        <w:rPr>
          <w:spacing w:val="2"/>
          <w:sz w:val="28"/>
          <w:szCs w:val="28"/>
        </w:rPr>
        <w:t>*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1"/>
          <w:sz w:val="28"/>
          <w:szCs w:val="28"/>
        </w:rPr>
        <w:t xml:space="preserve"> калибровочный материал</w:t>
      </w:r>
    </w:p>
    <w:p w:rsidR="00C20101" w:rsidRPr="00D6430B" w:rsidRDefault="00C20101" w:rsidP="00D82D7A">
      <w:pPr>
        <w:widowControl w:val="0"/>
        <w:tabs>
          <w:tab w:val="left" w:pos="1161"/>
        </w:tabs>
        <w:suppressAutoHyphens/>
        <w:spacing w:line="240" w:lineRule="auto"/>
        <w:contextualSpacing/>
        <w:rPr>
          <w:spacing w:val="-9"/>
          <w:sz w:val="28"/>
          <w:szCs w:val="28"/>
        </w:rPr>
      </w:pPr>
    </w:p>
    <w:p w:rsidR="00E0416D" w:rsidRPr="00D6430B" w:rsidRDefault="00606CA5" w:rsidP="00D82D7A">
      <w:pPr>
        <w:widowControl w:val="0"/>
        <w:tabs>
          <w:tab w:val="left" w:pos="1161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9"/>
          <w:sz w:val="28"/>
          <w:szCs w:val="28"/>
        </w:rPr>
        <w:t>0</w:t>
      </w:r>
      <w:r w:rsidR="00E0416D" w:rsidRPr="00D6430B">
        <w:rPr>
          <w:spacing w:val="-9"/>
          <w:sz w:val="28"/>
          <w:szCs w:val="28"/>
        </w:rPr>
        <w:t xml:space="preserve">15. При </w:t>
      </w:r>
      <w:r w:rsidR="00E0416D" w:rsidRPr="00D6430B">
        <w:rPr>
          <w:spacing w:val="-5"/>
          <w:sz w:val="28"/>
          <w:szCs w:val="28"/>
        </w:rPr>
        <w:t>построении</w:t>
      </w:r>
      <w:r w:rsidR="00E0416D" w:rsidRPr="00D6430B">
        <w:rPr>
          <w:spacing w:val="-12"/>
          <w:sz w:val="28"/>
          <w:szCs w:val="28"/>
        </w:rPr>
        <w:t xml:space="preserve"> </w:t>
      </w:r>
      <w:r w:rsidR="00E0416D" w:rsidRPr="00D6430B">
        <w:rPr>
          <w:spacing w:val="-6"/>
          <w:sz w:val="28"/>
          <w:szCs w:val="28"/>
        </w:rPr>
        <w:t>контрольной</w:t>
      </w:r>
      <w:r w:rsidR="00E0416D" w:rsidRPr="00D6430B">
        <w:rPr>
          <w:spacing w:val="-9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карты</w:t>
      </w:r>
      <w:r w:rsidR="00E0416D" w:rsidRPr="00D6430B">
        <w:rPr>
          <w:spacing w:val="-11"/>
          <w:sz w:val="28"/>
          <w:szCs w:val="28"/>
        </w:rPr>
        <w:t xml:space="preserve"> </w:t>
      </w:r>
      <w:r w:rsidR="00E0416D" w:rsidRPr="00D6430B">
        <w:rPr>
          <w:spacing w:val="-5"/>
          <w:sz w:val="28"/>
          <w:szCs w:val="28"/>
        </w:rPr>
        <w:t>следует: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pacing w:val="70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для</w:t>
      </w:r>
      <w:r w:rsidRPr="00D6430B">
        <w:rPr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каждого</w:t>
      </w:r>
      <w:r w:rsidRPr="00D6430B">
        <w:rPr>
          <w:spacing w:val="1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теста</w:t>
      </w:r>
      <w:r w:rsidRPr="00D6430B">
        <w:rPr>
          <w:sz w:val="28"/>
          <w:szCs w:val="28"/>
        </w:rPr>
        <w:t xml:space="preserve"> иметь</w:t>
      </w:r>
      <w:r w:rsidRPr="00D6430B">
        <w:rPr>
          <w:spacing w:val="-2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 xml:space="preserve">альтернативную </w:t>
      </w:r>
      <w:r w:rsidRPr="00D6430B">
        <w:rPr>
          <w:sz w:val="28"/>
          <w:szCs w:val="28"/>
        </w:rPr>
        <w:t>карту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70"/>
          <w:sz w:val="28"/>
          <w:szCs w:val="28"/>
        </w:rPr>
      </w:pPr>
      <w:r w:rsidRPr="00D6430B">
        <w:rPr>
          <w:spacing w:val="7"/>
          <w:sz w:val="28"/>
          <w:szCs w:val="28"/>
        </w:rPr>
        <w:t xml:space="preserve"> </w:t>
      </w:r>
      <w:r w:rsidRPr="00D6430B">
        <w:rPr>
          <w:sz w:val="28"/>
          <w:szCs w:val="28"/>
        </w:rPr>
        <w:t>для</w:t>
      </w:r>
      <w:r w:rsidRPr="00D6430B">
        <w:rPr>
          <w:spacing w:val="4"/>
          <w:sz w:val="28"/>
          <w:szCs w:val="28"/>
        </w:rPr>
        <w:t xml:space="preserve"> </w:t>
      </w:r>
      <w:r w:rsidRPr="00D6430B">
        <w:rPr>
          <w:sz w:val="28"/>
          <w:szCs w:val="28"/>
        </w:rPr>
        <w:t>каждого</w:t>
      </w:r>
      <w:r w:rsidRPr="00D6430B">
        <w:rPr>
          <w:spacing w:val="4"/>
          <w:sz w:val="28"/>
          <w:szCs w:val="28"/>
        </w:rPr>
        <w:t xml:space="preserve"> </w:t>
      </w:r>
      <w:r w:rsidRPr="00D6430B">
        <w:rPr>
          <w:sz w:val="28"/>
          <w:szCs w:val="28"/>
        </w:rPr>
        <w:t>теста</w:t>
      </w:r>
      <w:r w:rsidRPr="00D6430B">
        <w:rPr>
          <w:spacing w:val="3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 xml:space="preserve">иметь </w:t>
      </w:r>
      <w:r w:rsidRPr="00D6430B">
        <w:rPr>
          <w:sz w:val="28"/>
          <w:szCs w:val="28"/>
        </w:rPr>
        <w:t>2</w:t>
      </w:r>
      <w:r w:rsidRPr="00D6430B">
        <w:rPr>
          <w:spacing w:val="4"/>
          <w:sz w:val="28"/>
          <w:szCs w:val="28"/>
        </w:rPr>
        <w:t xml:space="preserve"> </w:t>
      </w:r>
      <w:r w:rsidRPr="00D6430B">
        <w:rPr>
          <w:sz w:val="28"/>
          <w:szCs w:val="28"/>
        </w:rPr>
        <w:t>контрольные</w:t>
      </w:r>
      <w:r w:rsidRPr="00D6430B">
        <w:rPr>
          <w:spacing w:val="13"/>
          <w:sz w:val="28"/>
          <w:szCs w:val="28"/>
        </w:rPr>
        <w:t xml:space="preserve"> </w:t>
      </w:r>
      <w:r w:rsidRPr="00D6430B">
        <w:rPr>
          <w:sz w:val="28"/>
          <w:szCs w:val="28"/>
        </w:rPr>
        <w:t>карты</w:t>
      </w:r>
      <w:r w:rsidRPr="00D6430B">
        <w:rPr>
          <w:spacing w:val="4"/>
          <w:sz w:val="28"/>
          <w:szCs w:val="28"/>
        </w:rPr>
        <w:t xml:space="preserve"> </w:t>
      </w:r>
      <w:r w:rsidRPr="00D6430B">
        <w:rPr>
          <w:sz w:val="28"/>
          <w:szCs w:val="28"/>
        </w:rPr>
        <w:t>(норма</w:t>
      </w:r>
      <w:r w:rsidRPr="00D6430B">
        <w:rPr>
          <w:spacing w:val="2"/>
          <w:sz w:val="28"/>
          <w:szCs w:val="28"/>
        </w:rPr>
        <w:t xml:space="preserve"> </w:t>
      </w:r>
      <w:r w:rsidRPr="00D6430B">
        <w:rPr>
          <w:sz w:val="28"/>
          <w:szCs w:val="28"/>
        </w:rPr>
        <w:t>и</w:t>
      </w:r>
      <w:r w:rsidRPr="00D6430B">
        <w:rPr>
          <w:spacing w:val="2"/>
          <w:sz w:val="28"/>
          <w:szCs w:val="28"/>
        </w:rPr>
        <w:t xml:space="preserve"> </w:t>
      </w:r>
      <w:r w:rsidRPr="00D6430B">
        <w:rPr>
          <w:spacing w:val="1"/>
          <w:sz w:val="28"/>
          <w:szCs w:val="28"/>
        </w:rPr>
        <w:t>патология)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70"/>
          <w:sz w:val="28"/>
          <w:szCs w:val="28"/>
        </w:rPr>
      </w:pPr>
      <w:r w:rsidRPr="00D6430B">
        <w:rPr>
          <w:spacing w:val="64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для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каждого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теста</w:t>
      </w:r>
      <w:r w:rsidRPr="00D6430B">
        <w:rPr>
          <w:spacing w:val="-3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иметь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одну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контрольную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1"/>
          <w:sz w:val="28"/>
          <w:szCs w:val="28"/>
        </w:rPr>
        <w:t>карту</w:t>
      </w:r>
    </w:p>
    <w:p w:rsidR="00E0416D" w:rsidRPr="00D6430B" w:rsidRDefault="00E0416D" w:rsidP="00D82D7A">
      <w:pPr>
        <w:pStyle w:val="a4"/>
        <w:widowControl w:val="0"/>
        <w:suppressAutoHyphens/>
        <w:spacing w:after="0"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62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для</w:t>
      </w:r>
      <w:r w:rsidRPr="00D6430B">
        <w:rPr>
          <w:spacing w:val="-5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всех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тестов</w:t>
      </w:r>
      <w:r w:rsidRPr="00D6430B">
        <w:rPr>
          <w:spacing w:val="-6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иметь</w:t>
      </w:r>
      <w:r w:rsidRPr="00D6430B">
        <w:rPr>
          <w:spacing w:val="-7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одну</w:t>
      </w:r>
      <w:r w:rsidRPr="00D6430B">
        <w:rPr>
          <w:spacing w:val="-9"/>
          <w:sz w:val="28"/>
          <w:szCs w:val="28"/>
        </w:rPr>
        <w:t xml:space="preserve"> </w:t>
      </w:r>
      <w:r w:rsidRPr="00D6430B">
        <w:rPr>
          <w:spacing w:val="-3"/>
          <w:sz w:val="28"/>
          <w:szCs w:val="28"/>
        </w:rPr>
        <w:t>контрольную</w:t>
      </w:r>
      <w:r w:rsidRPr="00D6430B">
        <w:rPr>
          <w:spacing w:val="-4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карту</w:t>
      </w:r>
    </w:p>
    <w:p w:rsidR="00E0416D" w:rsidRPr="00D6430B" w:rsidRDefault="00E0416D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использовать контрольную карту предыдущей</w:t>
      </w:r>
      <w:r w:rsidR="00606CA5" w:rsidRPr="00D6430B">
        <w:rPr>
          <w:sz w:val="28"/>
          <w:szCs w:val="28"/>
        </w:rPr>
        <w:t xml:space="preserve"> серии контрольных </w:t>
      </w:r>
      <w:r w:rsidRPr="00D6430B">
        <w:rPr>
          <w:sz w:val="28"/>
          <w:szCs w:val="28"/>
        </w:rPr>
        <w:t>материалов</w:t>
      </w:r>
    </w:p>
    <w:p w:rsidR="007F6B18" w:rsidRPr="00D6430B" w:rsidRDefault="007F6B1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06CA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211922" w:rsidRPr="00D6430B">
        <w:rPr>
          <w:sz w:val="28"/>
          <w:szCs w:val="28"/>
        </w:rPr>
        <w:t>1</w:t>
      </w:r>
      <w:r w:rsidR="00E0416D" w:rsidRPr="00D6430B">
        <w:rPr>
          <w:sz w:val="28"/>
          <w:szCs w:val="28"/>
        </w:rPr>
        <w:t>6</w:t>
      </w:r>
      <w:r w:rsidR="00211922" w:rsidRPr="00D6430B">
        <w:rPr>
          <w:sz w:val="28"/>
          <w:szCs w:val="28"/>
        </w:rPr>
        <w:t>.</w:t>
      </w:r>
      <w:r w:rsidR="00643774" w:rsidRPr="00D6430B">
        <w:rPr>
          <w:sz w:val="28"/>
          <w:szCs w:val="28"/>
        </w:rPr>
        <w:t xml:space="preserve"> </w:t>
      </w:r>
      <w:r w:rsidR="00764AE3" w:rsidRPr="00D6430B">
        <w:rPr>
          <w:sz w:val="28"/>
          <w:szCs w:val="28"/>
        </w:rPr>
        <w:t>У</w:t>
      </w:r>
      <w:r w:rsidR="00C20101" w:rsidRPr="00D6430B">
        <w:rPr>
          <w:sz w:val="28"/>
          <w:szCs w:val="28"/>
        </w:rPr>
        <w:t>нифицированный</w:t>
      </w:r>
      <w:r w:rsidR="00643774" w:rsidRPr="00D6430B">
        <w:rPr>
          <w:sz w:val="28"/>
          <w:szCs w:val="28"/>
        </w:rPr>
        <w:t xml:space="preserve"> метод подсчета эритроцитов: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автоматическом счетчике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 в автоматическом счетчике и в камере Горяева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в камере Горяева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65D3E" w:rsidRPr="00D6430B">
        <w:rPr>
          <w:sz w:val="28"/>
          <w:szCs w:val="28"/>
        </w:rPr>
        <w:t>в камере Фукса-Розенталя</w:t>
      </w:r>
      <w:r w:rsidRPr="00D6430B">
        <w:rPr>
          <w:sz w:val="28"/>
          <w:szCs w:val="28"/>
        </w:rPr>
        <w:t xml:space="preserve"> </w:t>
      </w:r>
    </w:p>
    <w:p w:rsidR="007F6B18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мазке крови</w:t>
      </w:r>
    </w:p>
    <w:p w:rsidR="007F6B18" w:rsidRPr="00D6430B" w:rsidRDefault="007F6B1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7F6B1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17</w:t>
      </w:r>
      <w:r w:rsidR="00643774" w:rsidRPr="00D6430B">
        <w:rPr>
          <w:sz w:val="28"/>
          <w:szCs w:val="28"/>
        </w:rPr>
        <w:t>. К ускорению СОЭ не приводят: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 содержания фибриногена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 содержания глобулиновых фракций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изменение в крови содержания </w:t>
      </w:r>
      <w:proofErr w:type="spellStart"/>
      <w:r w:rsidRPr="00D6430B">
        <w:rPr>
          <w:sz w:val="28"/>
          <w:szCs w:val="28"/>
        </w:rPr>
        <w:t>гаптоглобулина</w:t>
      </w:r>
      <w:proofErr w:type="spellEnd"/>
      <w:r w:rsidRPr="00D6430B">
        <w:rPr>
          <w:sz w:val="28"/>
          <w:szCs w:val="28"/>
        </w:rPr>
        <w:t xml:space="preserve"> и альфа-2-макроглобулина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нарастание в крови концентрации патологических иммуноглобулинов </w:t>
      </w:r>
    </w:p>
    <w:p w:rsidR="007F6B18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увеличение концентрации желчных кислот</w:t>
      </w:r>
    </w:p>
    <w:p w:rsidR="007F6B18" w:rsidRPr="00D6430B" w:rsidRDefault="007F6B18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643774" w:rsidRPr="00D6430B" w:rsidRDefault="007F6B18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>0</w:t>
      </w:r>
      <w:r w:rsidR="00E0416D" w:rsidRPr="00D6430B">
        <w:rPr>
          <w:sz w:val="28"/>
          <w:szCs w:val="28"/>
        </w:rPr>
        <w:t>18</w:t>
      </w:r>
      <w:r w:rsidR="00643774" w:rsidRPr="00D6430B">
        <w:rPr>
          <w:sz w:val="28"/>
          <w:szCs w:val="28"/>
        </w:rPr>
        <w:t xml:space="preserve">. Для определения </w:t>
      </w:r>
      <w:proofErr w:type="spellStart"/>
      <w:r w:rsidR="00643774" w:rsidRPr="00D6430B">
        <w:rPr>
          <w:sz w:val="28"/>
          <w:szCs w:val="28"/>
        </w:rPr>
        <w:t>ретикулоцитов</w:t>
      </w:r>
      <w:proofErr w:type="spellEnd"/>
      <w:r w:rsidR="00643774" w:rsidRPr="00D6430B">
        <w:rPr>
          <w:sz w:val="28"/>
          <w:szCs w:val="28"/>
        </w:rPr>
        <w:t xml:space="preserve"> рекомендуется методика окраски: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 стекле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после фиксации формалином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пробирке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 стекле и в пробирке</w:t>
      </w:r>
    </w:p>
    <w:p w:rsidR="007F6B18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после фиксации метиловым спиртом</w:t>
      </w:r>
    </w:p>
    <w:p w:rsidR="007F6B18" w:rsidRPr="00D6430B" w:rsidRDefault="007F6B1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7F6B1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19</w:t>
      </w:r>
      <w:r w:rsidR="00643774" w:rsidRPr="00D6430B">
        <w:rPr>
          <w:sz w:val="28"/>
          <w:szCs w:val="28"/>
        </w:rPr>
        <w:t xml:space="preserve">. Для выявления зернисто-сетчатой субстанции </w:t>
      </w:r>
      <w:proofErr w:type="spellStart"/>
      <w:r w:rsidR="00643774" w:rsidRPr="00D6430B">
        <w:rPr>
          <w:sz w:val="28"/>
          <w:szCs w:val="28"/>
        </w:rPr>
        <w:t>ретикулоцитов</w:t>
      </w:r>
      <w:proofErr w:type="spellEnd"/>
      <w:r w:rsidR="00643774" w:rsidRPr="00D6430B">
        <w:rPr>
          <w:sz w:val="28"/>
          <w:szCs w:val="28"/>
        </w:rPr>
        <w:t xml:space="preserve"> рекомендуется краситель: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бриллиант-</w:t>
      </w:r>
      <w:proofErr w:type="spellStart"/>
      <w:r w:rsidRPr="00D6430B">
        <w:rPr>
          <w:bCs/>
          <w:sz w:val="28"/>
          <w:szCs w:val="28"/>
        </w:rPr>
        <w:t>крезиловый</w:t>
      </w:r>
      <w:proofErr w:type="spellEnd"/>
      <w:r w:rsidRPr="00D6430B">
        <w:rPr>
          <w:bCs/>
          <w:sz w:val="28"/>
          <w:szCs w:val="28"/>
        </w:rPr>
        <w:t xml:space="preserve"> синий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метиленовый синий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азур 1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65D3E" w:rsidRPr="00D6430B">
        <w:rPr>
          <w:sz w:val="28"/>
          <w:szCs w:val="28"/>
        </w:rPr>
        <w:t>Романовского-</w:t>
      </w:r>
      <w:proofErr w:type="spellStart"/>
      <w:r w:rsidR="00E65D3E" w:rsidRPr="00D6430B">
        <w:rPr>
          <w:sz w:val="28"/>
          <w:szCs w:val="28"/>
        </w:rPr>
        <w:t>Гимза</w:t>
      </w:r>
      <w:proofErr w:type="spellEnd"/>
      <w:r w:rsidRPr="00D6430B">
        <w:rPr>
          <w:sz w:val="28"/>
          <w:szCs w:val="28"/>
        </w:rPr>
        <w:t xml:space="preserve">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азур 2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20</w:t>
      </w:r>
      <w:r w:rsidR="00643774" w:rsidRPr="00D6430B">
        <w:rPr>
          <w:sz w:val="28"/>
          <w:szCs w:val="28"/>
        </w:rPr>
        <w:t>. Гемоглобин выполняет функцию: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транспорта метаболитов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пластическую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транспорта кислорода и углекислоты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энергетическую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транспорта микроэлементов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21</w:t>
      </w:r>
      <w:r w:rsidR="00E65D3E" w:rsidRPr="00D6430B">
        <w:rPr>
          <w:sz w:val="28"/>
          <w:szCs w:val="28"/>
        </w:rPr>
        <w:t xml:space="preserve">. </w:t>
      </w:r>
      <w:r w:rsidR="00643774" w:rsidRPr="00D6430B">
        <w:rPr>
          <w:sz w:val="28"/>
          <w:szCs w:val="28"/>
        </w:rPr>
        <w:t>Гемоглобин является: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 xml:space="preserve">белком 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 xml:space="preserve">углеводом 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spellStart"/>
      <w:r w:rsidR="00643774" w:rsidRPr="00D6430B">
        <w:rPr>
          <w:bCs/>
          <w:sz w:val="28"/>
          <w:szCs w:val="28"/>
        </w:rPr>
        <w:t>хромопротеидом</w:t>
      </w:r>
      <w:proofErr w:type="spellEnd"/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 xml:space="preserve">липидом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минеральным веществом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22.</w:t>
      </w:r>
      <w:r w:rsidR="00643774" w:rsidRPr="00D6430B">
        <w:rPr>
          <w:sz w:val="28"/>
          <w:szCs w:val="28"/>
        </w:rPr>
        <w:t xml:space="preserve"> В состав гемоглобина входят: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углеводы и белки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spellStart"/>
      <w:r w:rsidR="00643774" w:rsidRPr="00D6430B">
        <w:rPr>
          <w:bCs/>
          <w:sz w:val="28"/>
          <w:szCs w:val="28"/>
        </w:rPr>
        <w:t>порфирины</w:t>
      </w:r>
      <w:proofErr w:type="spellEnd"/>
      <w:r w:rsidR="00643774" w:rsidRPr="00D6430B">
        <w:rPr>
          <w:bCs/>
          <w:sz w:val="28"/>
          <w:szCs w:val="28"/>
        </w:rPr>
        <w:t xml:space="preserve"> и белки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липиды и белки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микроэлементы и белки 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витамины</w:t>
      </w:r>
    </w:p>
    <w:p w:rsidR="00E65D3E" w:rsidRPr="00D6430B" w:rsidRDefault="00E65D3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23</w:t>
      </w:r>
      <w:r w:rsidR="00643774" w:rsidRPr="00D6430B">
        <w:rPr>
          <w:sz w:val="28"/>
          <w:szCs w:val="28"/>
        </w:rPr>
        <w:t xml:space="preserve">. </w:t>
      </w:r>
      <w:proofErr w:type="spellStart"/>
      <w:r w:rsidR="00643774" w:rsidRPr="00D6430B">
        <w:rPr>
          <w:sz w:val="28"/>
          <w:szCs w:val="28"/>
        </w:rPr>
        <w:t>Гем</w:t>
      </w:r>
      <w:proofErr w:type="spellEnd"/>
      <w:r w:rsidR="00643774" w:rsidRPr="00D6430B">
        <w:rPr>
          <w:sz w:val="28"/>
          <w:szCs w:val="28"/>
        </w:rPr>
        <w:t xml:space="preserve"> представляет собой соединение железа </w:t>
      </w:r>
      <w:proofErr w:type="gramStart"/>
      <w:r w:rsidR="00643774" w:rsidRPr="00D6430B">
        <w:rPr>
          <w:sz w:val="28"/>
          <w:szCs w:val="28"/>
        </w:rPr>
        <w:t>с</w:t>
      </w:r>
      <w:proofErr w:type="gramEnd"/>
      <w:r w:rsidR="00643774" w:rsidRPr="00D6430B">
        <w:rPr>
          <w:sz w:val="28"/>
          <w:szCs w:val="28"/>
        </w:rPr>
        <w:t>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spellStart"/>
      <w:r w:rsidRPr="00D6430B">
        <w:rPr>
          <w:bCs/>
          <w:sz w:val="28"/>
          <w:szCs w:val="28"/>
        </w:rPr>
        <w:t>протопорфирином</w:t>
      </w:r>
      <w:proofErr w:type="spellEnd"/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порфирином</w:t>
      </w:r>
      <w:proofErr w:type="spellEnd"/>
      <w:r w:rsidRPr="00D6430B">
        <w:rPr>
          <w:sz w:val="28"/>
          <w:szCs w:val="28"/>
        </w:rPr>
        <w:t xml:space="preserve"> и белком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копропорфирином</w:t>
      </w:r>
      <w:proofErr w:type="spellEnd"/>
      <w:r w:rsidRPr="00D6430B">
        <w:rPr>
          <w:sz w:val="28"/>
          <w:szCs w:val="28"/>
        </w:rPr>
        <w:t xml:space="preserve">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протопорфирином</w:t>
      </w:r>
      <w:proofErr w:type="spellEnd"/>
      <w:r w:rsidRPr="00D6430B">
        <w:rPr>
          <w:sz w:val="28"/>
          <w:szCs w:val="28"/>
        </w:rPr>
        <w:t xml:space="preserve"> и белком</w:t>
      </w:r>
    </w:p>
    <w:p w:rsidR="00CE6B48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белком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24</w:t>
      </w:r>
      <w:r w:rsidR="00643774" w:rsidRPr="00D6430B">
        <w:rPr>
          <w:sz w:val="28"/>
          <w:szCs w:val="28"/>
        </w:rPr>
        <w:t>. Белковой частью гемоглобина является: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альбумин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глобин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трансферрин</w:t>
      </w:r>
      <w:proofErr w:type="spellEnd"/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гаптоглобин</w:t>
      </w:r>
      <w:proofErr w:type="spellEnd"/>
    </w:p>
    <w:p w:rsidR="003C0245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церулоплазмин</w:t>
      </w:r>
      <w:proofErr w:type="spellEnd"/>
    </w:p>
    <w:p w:rsidR="003C0245" w:rsidRPr="00D6430B" w:rsidRDefault="003C024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25</w:t>
      </w:r>
      <w:r w:rsidR="00643774" w:rsidRPr="00D6430B">
        <w:rPr>
          <w:sz w:val="28"/>
          <w:szCs w:val="28"/>
        </w:rPr>
        <w:t>. Наиболее точным методом определения гемоглобина является: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определение солянокислого гемоглобина  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 xml:space="preserve">определение метгемоглобина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определение карбоксигемоглобина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все методы равнозначны 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spellStart"/>
      <w:r w:rsidR="00CE6B48" w:rsidRPr="00D6430B">
        <w:rPr>
          <w:bCs/>
          <w:sz w:val="28"/>
          <w:szCs w:val="28"/>
        </w:rPr>
        <w:t>цианметгемоглобиновый</w:t>
      </w:r>
      <w:proofErr w:type="spellEnd"/>
      <w:r w:rsidR="00CE6B48" w:rsidRPr="00D6430B">
        <w:rPr>
          <w:bCs/>
          <w:sz w:val="28"/>
          <w:szCs w:val="28"/>
        </w:rPr>
        <w:t xml:space="preserve"> метод</w:t>
      </w:r>
    </w:p>
    <w:p w:rsidR="003C0245" w:rsidRPr="00D6430B" w:rsidRDefault="003C0245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26</w:t>
      </w:r>
      <w:r w:rsidR="00643774" w:rsidRPr="00D6430B">
        <w:rPr>
          <w:sz w:val="28"/>
          <w:szCs w:val="28"/>
        </w:rPr>
        <w:t xml:space="preserve">. </w:t>
      </w:r>
      <w:proofErr w:type="spellStart"/>
      <w:r w:rsidR="00643774" w:rsidRPr="00D6430B">
        <w:rPr>
          <w:sz w:val="28"/>
          <w:szCs w:val="28"/>
        </w:rPr>
        <w:t>Анизоцитоз</w:t>
      </w:r>
      <w:proofErr w:type="spellEnd"/>
      <w:r w:rsidR="00643774" w:rsidRPr="00D6430B">
        <w:rPr>
          <w:sz w:val="28"/>
          <w:szCs w:val="28"/>
        </w:rPr>
        <w:t xml:space="preserve"> - это изменение: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формы эритроцитов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количества эритроцитов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содержания гемоглобина в эритроците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lastRenderedPageBreak/>
        <w:t xml:space="preserve"> </w:t>
      </w:r>
      <w:r w:rsidR="00643774" w:rsidRPr="00D6430B">
        <w:rPr>
          <w:bCs/>
          <w:sz w:val="28"/>
          <w:szCs w:val="28"/>
        </w:rPr>
        <w:t>размера эритроцита</w:t>
      </w:r>
    </w:p>
    <w:p w:rsidR="00CE6B48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всех перечисленных параметров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27</w:t>
      </w:r>
      <w:r w:rsidR="00643774" w:rsidRPr="00D6430B">
        <w:rPr>
          <w:sz w:val="28"/>
          <w:szCs w:val="28"/>
        </w:rPr>
        <w:t xml:space="preserve">. </w:t>
      </w:r>
      <w:proofErr w:type="spellStart"/>
      <w:r w:rsidR="00643774" w:rsidRPr="00D6430B">
        <w:rPr>
          <w:sz w:val="28"/>
          <w:szCs w:val="28"/>
        </w:rPr>
        <w:t>Пойкилоцитоз</w:t>
      </w:r>
      <w:proofErr w:type="spellEnd"/>
      <w:r w:rsidR="00643774" w:rsidRPr="00D6430B">
        <w:rPr>
          <w:sz w:val="28"/>
          <w:szCs w:val="28"/>
        </w:rPr>
        <w:t xml:space="preserve"> - это изменение: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формы эритроцитов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размера эритроцитов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интенсивности окраски эритроцитов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объема эритроцитов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всех перечисленных параметров</w:t>
      </w:r>
    </w:p>
    <w:p w:rsidR="003C0245" w:rsidRPr="00D6430B" w:rsidRDefault="003C024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28</w:t>
      </w:r>
      <w:r w:rsidR="00643774" w:rsidRPr="00D6430B">
        <w:rPr>
          <w:sz w:val="28"/>
          <w:szCs w:val="28"/>
        </w:rPr>
        <w:t xml:space="preserve">. Среднее содержание гемоглобина в эритроците повышено </w:t>
      </w:r>
      <w:proofErr w:type="gramStart"/>
      <w:r w:rsidR="00643774" w:rsidRPr="00D6430B">
        <w:rPr>
          <w:sz w:val="28"/>
          <w:szCs w:val="28"/>
        </w:rPr>
        <w:t>при</w:t>
      </w:r>
      <w:proofErr w:type="gramEnd"/>
      <w:r w:rsidR="00643774" w:rsidRPr="00D6430B">
        <w:rPr>
          <w:sz w:val="28"/>
          <w:szCs w:val="28"/>
        </w:rPr>
        <w:t>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мегалобластной</w:t>
      </w:r>
      <w:proofErr w:type="spellEnd"/>
      <w:r w:rsidRPr="00D6430B">
        <w:rPr>
          <w:sz w:val="28"/>
          <w:szCs w:val="28"/>
        </w:rPr>
        <w:t xml:space="preserve"> ане</w:t>
      </w:r>
      <w:r w:rsidR="00CE6B48" w:rsidRPr="00D6430B">
        <w:rPr>
          <w:sz w:val="28"/>
          <w:szCs w:val="28"/>
        </w:rPr>
        <w:t>мии</w:t>
      </w:r>
    </w:p>
    <w:p w:rsidR="00643774" w:rsidRPr="00D6430B" w:rsidRDefault="003C024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гемолитической анемии</w:t>
      </w:r>
      <w:r w:rsidR="00643774" w:rsidRPr="00D6430B">
        <w:rPr>
          <w:sz w:val="28"/>
          <w:szCs w:val="28"/>
        </w:rPr>
        <w:t xml:space="preserve">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железодефицитной анемии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3C0245" w:rsidRPr="00D6430B">
        <w:rPr>
          <w:sz w:val="28"/>
          <w:szCs w:val="28"/>
        </w:rPr>
        <w:t>талассемии</w:t>
      </w:r>
    </w:p>
    <w:p w:rsidR="00CE6B48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анемии при хроническом воспалении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29</w:t>
      </w:r>
      <w:r w:rsidR="00643774" w:rsidRPr="00D6430B">
        <w:rPr>
          <w:sz w:val="28"/>
          <w:szCs w:val="28"/>
        </w:rPr>
        <w:t>. Средний объем эритроцита увеличен: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железодефицитная анемия</w:t>
      </w: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12-дефицитная анемия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талассемия 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3C0245" w:rsidRPr="00D6430B">
        <w:rPr>
          <w:sz w:val="28"/>
          <w:szCs w:val="28"/>
        </w:rPr>
        <w:t>анемии при хроническом воспалении</w:t>
      </w:r>
    </w:p>
    <w:p w:rsidR="00CE6B48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гемоглобинопатии</w:t>
      </w:r>
      <w:proofErr w:type="spellEnd"/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30</w:t>
      </w:r>
      <w:r w:rsidR="00643774" w:rsidRPr="00D6430B">
        <w:rPr>
          <w:sz w:val="28"/>
          <w:szCs w:val="28"/>
        </w:rPr>
        <w:t>. Основным энергетическим субстратом в эритроцитах является:</w:t>
      </w:r>
    </w:p>
    <w:p w:rsidR="004F598B" w:rsidRPr="00D6430B" w:rsidRDefault="004F598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643774" w:rsidRPr="00D6430B">
        <w:rPr>
          <w:bCs/>
          <w:sz w:val="28"/>
          <w:szCs w:val="28"/>
        </w:rPr>
        <w:t>глюкоза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глютатион</w:t>
      </w:r>
      <w:proofErr w:type="spellEnd"/>
      <w:r w:rsidRPr="00D6430B">
        <w:rPr>
          <w:sz w:val="28"/>
          <w:szCs w:val="28"/>
        </w:rPr>
        <w:t xml:space="preserve">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фруктоза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Гликоген </w:t>
      </w:r>
    </w:p>
    <w:p w:rsidR="00643774" w:rsidRPr="00D6430B" w:rsidRDefault="003C024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липиды</w:t>
      </w: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31</w:t>
      </w:r>
      <w:r w:rsidR="00643774" w:rsidRPr="00D6430B">
        <w:rPr>
          <w:sz w:val="28"/>
          <w:szCs w:val="28"/>
        </w:rPr>
        <w:t xml:space="preserve">. Гранулоциты образуются </w:t>
      </w:r>
      <w:proofErr w:type="gramStart"/>
      <w:r w:rsidR="00643774" w:rsidRPr="00D6430B">
        <w:rPr>
          <w:sz w:val="28"/>
          <w:szCs w:val="28"/>
        </w:rPr>
        <w:t>в</w:t>
      </w:r>
      <w:proofErr w:type="gramEnd"/>
      <w:r w:rsidR="00643774" w:rsidRPr="00D6430B">
        <w:rPr>
          <w:sz w:val="28"/>
          <w:szCs w:val="28"/>
        </w:rPr>
        <w:t>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селезенке 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643774" w:rsidRPr="00D6430B">
        <w:rPr>
          <w:bCs/>
          <w:sz w:val="28"/>
          <w:szCs w:val="28"/>
        </w:rPr>
        <w:t xml:space="preserve">костном </w:t>
      </w:r>
      <w:proofErr w:type="gramStart"/>
      <w:r w:rsidR="00643774" w:rsidRPr="00D6430B">
        <w:rPr>
          <w:bCs/>
          <w:sz w:val="28"/>
          <w:szCs w:val="28"/>
        </w:rPr>
        <w:t>мозге</w:t>
      </w:r>
      <w:proofErr w:type="gramEnd"/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лимфатических </w:t>
      </w:r>
      <w:proofErr w:type="gramStart"/>
      <w:r w:rsidRPr="00D6430B">
        <w:rPr>
          <w:sz w:val="28"/>
          <w:szCs w:val="28"/>
        </w:rPr>
        <w:t>узлах</w:t>
      </w:r>
      <w:proofErr w:type="gramEnd"/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селезенке и лимфатических узлах </w:t>
      </w:r>
    </w:p>
    <w:p w:rsidR="00CE6B48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печени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32</w:t>
      </w:r>
      <w:r w:rsidR="00643774" w:rsidRPr="00D6430B">
        <w:rPr>
          <w:sz w:val="28"/>
          <w:szCs w:val="28"/>
        </w:rPr>
        <w:t xml:space="preserve">. Тромбоциты образуются </w:t>
      </w:r>
      <w:proofErr w:type="gramStart"/>
      <w:r w:rsidR="00643774" w:rsidRPr="00D6430B">
        <w:rPr>
          <w:sz w:val="28"/>
          <w:szCs w:val="28"/>
        </w:rPr>
        <w:t>в</w:t>
      </w:r>
      <w:proofErr w:type="gramEnd"/>
      <w:r w:rsidR="00643774" w:rsidRPr="00D6430B">
        <w:rPr>
          <w:sz w:val="28"/>
          <w:szCs w:val="28"/>
        </w:rPr>
        <w:t>:</w:t>
      </w:r>
    </w:p>
    <w:p w:rsidR="00643774" w:rsidRPr="00D6430B" w:rsidRDefault="00A728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 xml:space="preserve">селезенке </w:t>
      </w:r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CE6B48" w:rsidRPr="00D6430B">
        <w:rPr>
          <w:bCs/>
          <w:sz w:val="28"/>
          <w:szCs w:val="28"/>
        </w:rPr>
        <w:t xml:space="preserve">костном </w:t>
      </w:r>
      <w:proofErr w:type="gramStart"/>
      <w:r w:rsidR="00CE6B48" w:rsidRPr="00D6430B">
        <w:rPr>
          <w:bCs/>
          <w:sz w:val="28"/>
          <w:szCs w:val="28"/>
        </w:rPr>
        <w:t>мозге</w:t>
      </w:r>
      <w:proofErr w:type="gramEnd"/>
    </w:p>
    <w:p w:rsidR="00643774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 xml:space="preserve">лимфатических </w:t>
      </w:r>
      <w:proofErr w:type="gramStart"/>
      <w:r w:rsidR="00643774" w:rsidRPr="00D6430B">
        <w:rPr>
          <w:sz w:val="28"/>
          <w:szCs w:val="28"/>
        </w:rPr>
        <w:t>узлах</w:t>
      </w:r>
      <w:proofErr w:type="gramEnd"/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все ответы правильные </w:t>
      </w:r>
    </w:p>
    <w:p w:rsidR="00CE6B48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правильного ответа нет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33</w:t>
      </w:r>
      <w:r w:rsidR="00643774" w:rsidRPr="00D6430B">
        <w:rPr>
          <w:sz w:val="28"/>
          <w:szCs w:val="28"/>
        </w:rPr>
        <w:t xml:space="preserve">. Абсолютный </w:t>
      </w:r>
      <w:proofErr w:type="spellStart"/>
      <w:r w:rsidR="00643774" w:rsidRPr="00D6430B">
        <w:rPr>
          <w:sz w:val="28"/>
          <w:szCs w:val="28"/>
        </w:rPr>
        <w:t>моноцитоз</w:t>
      </w:r>
      <w:proofErr w:type="spellEnd"/>
      <w:r w:rsidR="00643774" w:rsidRPr="00D6430B">
        <w:rPr>
          <w:sz w:val="28"/>
          <w:szCs w:val="28"/>
        </w:rPr>
        <w:t xml:space="preserve"> характерен для: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бактериальных инфекций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заболеваний, вызванных простейшими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коллагенозов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gramStart"/>
      <w:r w:rsidRPr="00D6430B">
        <w:rPr>
          <w:bCs/>
          <w:sz w:val="28"/>
          <w:szCs w:val="28"/>
        </w:rPr>
        <w:t>моноцитарного</w:t>
      </w:r>
      <w:proofErr w:type="gramEnd"/>
      <w:r w:rsidRPr="00D6430B">
        <w:rPr>
          <w:bCs/>
          <w:sz w:val="28"/>
          <w:szCs w:val="28"/>
        </w:rPr>
        <w:t xml:space="preserve"> и </w:t>
      </w:r>
      <w:proofErr w:type="spellStart"/>
      <w:r w:rsidRPr="00D6430B">
        <w:rPr>
          <w:bCs/>
          <w:sz w:val="28"/>
          <w:szCs w:val="28"/>
        </w:rPr>
        <w:t>миеломоноцитарного</w:t>
      </w:r>
      <w:proofErr w:type="spellEnd"/>
      <w:r w:rsidRPr="00D6430B">
        <w:rPr>
          <w:bCs/>
          <w:sz w:val="28"/>
          <w:szCs w:val="28"/>
        </w:rPr>
        <w:t xml:space="preserve"> лейкозов</w:t>
      </w:r>
    </w:p>
    <w:p w:rsidR="00CE6B48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3C0245" w:rsidRPr="00D6430B">
        <w:rPr>
          <w:sz w:val="28"/>
          <w:szCs w:val="28"/>
        </w:rPr>
        <w:t>инфаркта миокарда</w:t>
      </w:r>
      <w:r w:rsidRPr="00D6430B">
        <w:rPr>
          <w:sz w:val="28"/>
          <w:szCs w:val="28"/>
        </w:rPr>
        <w:t xml:space="preserve"> 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34</w:t>
      </w:r>
      <w:r w:rsidR="00643774" w:rsidRPr="00D6430B">
        <w:rPr>
          <w:sz w:val="28"/>
          <w:szCs w:val="28"/>
        </w:rPr>
        <w:t xml:space="preserve">. Наличие </w:t>
      </w:r>
      <w:proofErr w:type="spellStart"/>
      <w:r w:rsidR="00643774" w:rsidRPr="00D6430B">
        <w:rPr>
          <w:sz w:val="28"/>
          <w:szCs w:val="28"/>
        </w:rPr>
        <w:t>нуклеол</w:t>
      </w:r>
      <w:proofErr w:type="spellEnd"/>
      <w:r w:rsidR="00643774" w:rsidRPr="00D6430B">
        <w:rPr>
          <w:sz w:val="28"/>
          <w:szCs w:val="28"/>
        </w:rPr>
        <w:t xml:space="preserve"> в ядре характерно </w:t>
      </w:r>
      <w:proofErr w:type="gramStart"/>
      <w:r w:rsidR="00643774" w:rsidRPr="00D6430B">
        <w:rPr>
          <w:sz w:val="28"/>
          <w:szCs w:val="28"/>
        </w:rPr>
        <w:t>для</w:t>
      </w:r>
      <w:proofErr w:type="gramEnd"/>
      <w:r w:rsidR="00643774" w:rsidRPr="00D6430B">
        <w:rPr>
          <w:sz w:val="28"/>
          <w:szCs w:val="28"/>
        </w:rPr>
        <w:t>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эозинофилов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моноцитов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базофилов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бластных</w:t>
      </w:r>
      <w:proofErr w:type="spellEnd"/>
      <w:r w:rsidRPr="00D6430B">
        <w:rPr>
          <w:sz w:val="28"/>
          <w:szCs w:val="28"/>
        </w:rPr>
        <w:t xml:space="preserve"> клеток</w:t>
      </w:r>
    </w:p>
    <w:p w:rsidR="00CE6B48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сегментоядерных нейтрофилов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35</w:t>
      </w:r>
      <w:r w:rsidR="00643774" w:rsidRPr="00D6430B">
        <w:rPr>
          <w:sz w:val="28"/>
          <w:szCs w:val="28"/>
        </w:rPr>
        <w:t xml:space="preserve">. </w:t>
      </w:r>
      <w:proofErr w:type="spellStart"/>
      <w:r w:rsidR="00643774" w:rsidRPr="00D6430B">
        <w:rPr>
          <w:sz w:val="28"/>
          <w:szCs w:val="28"/>
        </w:rPr>
        <w:t>Бластные</w:t>
      </w:r>
      <w:proofErr w:type="spellEnd"/>
      <w:r w:rsidR="00643774" w:rsidRPr="00D6430B">
        <w:rPr>
          <w:sz w:val="28"/>
          <w:szCs w:val="28"/>
        </w:rPr>
        <w:t xml:space="preserve"> клетки имеют ядерно-цитоплазматическое соотношение: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пользу цитоплазмы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разное соотношение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в пользу ядра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правильного ответа нет </w:t>
      </w:r>
    </w:p>
    <w:p w:rsidR="00CE6B48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значения не имеет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36.</w:t>
      </w:r>
      <w:r w:rsidR="00643774" w:rsidRPr="00D6430B">
        <w:rPr>
          <w:sz w:val="28"/>
          <w:szCs w:val="28"/>
        </w:rPr>
        <w:t xml:space="preserve">Для подсчета тромбоцитов может быть использован любой из перечисленных методов, </w:t>
      </w:r>
      <w:proofErr w:type="gramStart"/>
      <w:r w:rsidR="00643774" w:rsidRPr="00D6430B">
        <w:rPr>
          <w:sz w:val="28"/>
          <w:szCs w:val="28"/>
        </w:rPr>
        <w:t>кроме</w:t>
      </w:r>
      <w:proofErr w:type="gramEnd"/>
      <w:r w:rsidR="00643774" w:rsidRPr="00D6430B">
        <w:rPr>
          <w:sz w:val="28"/>
          <w:szCs w:val="28"/>
        </w:rPr>
        <w:t>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камере с применением фазово-контрастного устройства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мазках крови 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камере Горяева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 гематологическом анализаторе</w:t>
      </w:r>
    </w:p>
    <w:p w:rsidR="00CE6B48" w:rsidRPr="00D6430B" w:rsidRDefault="0091608F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spellStart"/>
      <w:r w:rsidRPr="00D6430B">
        <w:rPr>
          <w:bCs/>
          <w:sz w:val="28"/>
          <w:szCs w:val="28"/>
        </w:rPr>
        <w:t>т</w:t>
      </w:r>
      <w:r w:rsidR="00643774" w:rsidRPr="00D6430B">
        <w:rPr>
          <w:bCs/>
          <w:sz w:val="28"/>
          <w:szCs w:val="28"/>
        </w:rPr>
        <w:t>ромбоэластограммы</w:t>
      </w:r>
      <w:proofErr w:type="spellEnd"/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643774" w:rsidRPr="00D6430B" w:rsidRDefault="00CE6B48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>0</w:t>
      </w:r>
      <w:r w:rsidR="00E0416D" w:rsidRPr="00D6430B">
        <w:rPr>
          <w:sz w:val="28"/>
          <w:szCs w:val="28"/>
        </w:rPr>
        <w:t>37</w:t>
      </w:r>
      <w:r w:rsidR="00643774" w:rsidRPr="00D6430B">
        <w:rPr>
          <w:sz w:val="28"/>
          <w:szCs w:val="28"/>
        </w:rPr>
        <w:t>. Основную массу тромбоцитов периферической крови здоровых людей составляют: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юные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формы раздражения</w:t>
      </w:r>
    </w:p>
    <w:p w:rsidR="00643774" w:rsidRPr="00D6430B" w:rsidRDefault="0091608F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з</w:t>
      </w:r>
      <w:r w:rsidR="00CE6B48" w:rsidRPr="00D6430B">
        <w:rPr>
          <w:bCs/>
          <w:sz w:val="28"/>
          <w:szCs w:val="28"/>
        </w:rPr>
        <w:t>релые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дегенеративные</w:t>
      </w:r>
    </w:p>
    <w:p w:rsidR="00CE6B48" w:rsidRPr="00D6430B" w:rsidRDefault="0091608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</w:t>
      </w:r>
      <w:r w:rsidR="00643774" w:rsidRPr="00D6430B">
        <w:rPr>
          <w:sz w:val="28"/>
          <w:szCs w:val="28"/>
        </w:rPr>
        <w:t>тарые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3058C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38.</w:t>
      </w:r>
      <w:r w:rsidR="0023058C" w:rsidRPr="00D6430B">
        <w:rPr>
          <w:sz w:val="28"/>
          <w:szCs w:val="28"/>
        </w:rPr>
        <w:t xml:space="preserve"> Абсолютное увеличение количества базофилов в периферической крови характерно </w:t>
      </w:r>
      <w:proofErr w:type="gramStart"/>
      <w:r w:rsidR="0023058C" w:rsidRPr="00D6430B">
        <w:rPr>
          <w:sz w:val="28"/>
          <w:szCs w:val="28"/>
        </w:rPr>
        <w:t>для</w:t>
      </w:r>
      <w:proofErr w:type="gramEnd"/>
      <w:r w:rsidR="0023058C" w:rsidRPr="00D6430B">
        <w:rPr>
          <w:sz w:val="28"/>
          <w:szCs w:val="28"/>
        </w:rPr>
        <w:t>: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острых лейкозов  </w:t>
      </w:r>
    </w:p>
    <w:p w:rsidR="0023058C" w:rsidRPr="00D6430B" w:rsidRDefault="004F598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23058C" w:rsidRPr="00D6430B">
        <w:rPr>
          <w:bCs/>
          <w:sz w:val="28"/>
          <w:szCs w:val="28"/>
        </w:rPr>
        <w:t xml:space="preserve">хронических </w:t>
      </w:r>
      <w:proofErr w:type="spellStart"/>
      <w:r w:rsidR="0023058C" w:rsidRPr="00D6430B">
        <w:rPr>
          <w:bCs/>
          <w:sz w:val="28"/>
          <w:szCs w:val="28"/>
        </w:rPr>
        <w:t>миелопролиферативны</w:t>
      </w:r>
      <w:r w:rsidR="00CE6B48" w:rsidRPr="00D6430B">
        <w:rPr>
          <w:bCs/>
          <w:sz w:val="28"/>
          <w:szCs w:val="28"/>
        </w:rPr>
        <w:t>х</w:t>
      </w:r>
      <w:proofErr w:type="spellEnd"/>
      <w:r w:rsidR="00CE6B48" w:rsidRPr="00D6430B">
        <w:rPr>
          <w:bCs/>
          <w:sz w:val="28"/>
          <w:szCs w:val="28"/>
        </w:rPr>
        <w:t xml:space="preserve"> заболеваний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аллергических состояний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лечения эстрогенами </w:t>
      </w:r>
    </w:p>
    <w:p w:rsidR="00CE6B48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gramStart"/>
      <w:r w:rsidRPr="00D6430B">
        <w:rPr>
          <w:sz w:val="28"/>
          <w:szCs w:val="28"/>
        </w:rPr>
        <w:t>инфаркте</w:t>
      </w:r>
      <w:proofErr w:type="gramEnd"/>
      <w:r w:rsidRPr="00D6430B">
        <w:rPr>
          <w:sz w:val="28"/>
          <w:szCs w:val="28"/>
        </w:rPr>
        <w:t xml:space="preserve"> миокарда 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3058C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39</w:t>
      </w:r>
      <w:r w:rsidR="0023058C" w:rsidRPr="00D6430B">
        <w:rPr>
          <w:sz w:val="28"/>
          <w:szCs w:val="28"/>
        </w:rPr>
        <w:t xml:space="preserve">. Относительный лимфоцитоз наблюдается </w:t>
      </w:r>
      <w:proofErr w:type="gramStart"/>
      <w:r w:rsidR="0023058C" w:rsidRPr="00D6430B">
        <w:rPr>
          <w:sz w:val="28"/>
          <w:szCs w:val="28"/>
        </w:rPr>
        <w:t>при</w:t>
      </w:r>
      <w:proofErr w:type="gramEnd"/>
      <w:r w:rsidR="0023058C" w:rsidRPr="00D6430B">
        <w:rPr>
          <w:sz w:val="28"/>
          <w:szCs w:val="28"/>
        </w:rPr>
        <w:t>:</w:t>
      </w:r>
    </w:p>
    <w:p w:rsidR="004F598B" w:rsidRPr="00D6430B" w:rsidRDefault="004F598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gramStart"/>
      <w:r w:rsidR="0023058C" w:rsidRPr="00D6430B">
        <w:rPr>
          <w:bCs/>
          <w:sz w:val="28"/>
          <w:szCs w:val="28"/>
        </w:rPr>
        <w:t>токсоплазмозе</w:t>
      </w:r>
      <w:proofErr w:type="gramEnd"/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вторичных </w:t>
      </w:r>
      <w:proofErr w:type="gramStart"/>
      <w:r w:rsidRPr="00D6430B">
        <w:rPr>
          <w:sz w:val="28"/>
          <w:szCs w:val="28"/>
        </w:rPr>
        <w:t>иммунодефицитах</w:t>
      </w:r>
      <w:proofErr w:type="gramEnd"/>
      <w:r w:rsidRPr="00D6430B">
        <w:rPr>
          <w:sz w:val="28"/>
          <w:szCs w:val="28"/>
        </w:rPr>
        <w:t xml:space="preserve"> 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хроническом </w:t>
      </w:r>
      <w:proofErr w:type="spellStart"/>
      <w:r w:rsidRPr="00D6430B">
        <w:rPr>
          <w:sz w:val="28"/>
          <w:szCs w:val="28"/>
        </w:rPr>
        <w:t>миелолейкозе</w:t>
      </w:r>
      <w:proofErr w:type="spellEnd"/>
      <w:r w:rsidRPr="00D6430B">
        <w:rPr>
          <w:sz w:val="28"/>
          <w:szCs w:val="28"/>
        </w:rPr>
        <w:t xml:space="preserve"> 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хроническом </w:t>
      </w:r>
      <w:proofErr w:type="spellStart"/>
      <w:r w:rsidRPr="00D6430B">
        <w:rPr>
          <w:sz w:val="28"/>
          <w:szCs w:val="28"/>
        </w:rPr>
        <w:t>лимфолейкозе</w:t>
      </w:r>
      <w:proofErr w:type="spellEnd"/>
      <w:r w:rsidRPr="00D6430B">
        <w:rPr>
          <w:sz w:val="28"/>
          <w:szCs w:val="28"/>
        </w:rPr>
        <w:t xml:space="preserve"> </w:t>
      </w:r>
    </w:p>
    <w:p w:rsidR="00CE6B48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</w:t>
      </w:r>
      <w:proofErr w:type="gramStart"/>
      <w:r w:rsidRPr="00D6430B">
        <w:rPr>
          <w:sz w:val="28"/>
          <w:szCs w:val="28"/>
        </w:rPr>
        <w:t>приеме</w:t>
      </w:r>
      <w:proofErr w:type="gramEnd"/>
      <w:r w:rsidRPr="00D6430B">
        <w:rPr>
          <w:sz w:val="28"/>
          <w:szCs w:val="28"/>
        </w:rPr>
        <w:t xml:space="preserve"> кортикостероидов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3058C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40</w:t>
      </w:r>
      <w:r w:rsidR="0023058C" w:rsidRPr="00D6430B">
        <w:rPr>
          <w:sz w:val="28"/>
          <w:szCs w:val="28"/>
        </w:rPr>
        <w:t xml:space="preserve">. Наиболее частые осложнения </w:t>
      </w:r>
      <w:proofErr w:type="spellStart"/>
      <w:r w:rsidR="0023058C" w:rsidRPr="00D6430B">
        <w:rPr>
          <w:sz w:val="28"/>
          <w:szCs w:val="28"/>
        </w:rPr>
        <w:t>агранулоцитоза</w:t>
      </w:r>
      <w:proofErr w:type="spellEnd"/>
      <w:r w:rsidR="0023058C" w:rsidRPr="00D6430B">
        <w:rPr>
          <w:sz w:val="28"/>
          <w:szCs w:val="28"/>
        </w:rPr>
        <w:t>:</w:t>
      </w:r>
    </w:p>
    <w:p w:rsidR="0023058C" w:rsidRPr="00D6430B" w:rsidRDefault="00A728E5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CE6B48" w:rsidRPr="00D6430B">
        <w:rPr>
          <w:bCs/>
          <w:sz w:val="28"/>
          <w:szCs w:val="28"/>
        </w:rPr>
        <w:t>бактериальные инфекции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лейкемоидная</w:t>
      </w:r>
      <w:proofErr w:type="spellEnd"/>
      <w:r w:rsidRPr="00D6430B">
        <w:rPr>
          <w:sz w:val="28"/>
          <w:szCs w:val="28"/>
        </w:rPr>
        <w:t xml:space="preserve"> реакция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геморрагии, кровотечения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тромбоз сосудов </w:t>
      </w:r>
    </w:p>
    <w:p w:rsidR="00CE6B48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3058C" w:rsidRPr="00D6430B">
        <w:rPr>
          <w:sz w:val="28"/>
          <w:szCs w:val="28"/>
        </w:rPr>
        <w:t>анемия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3058C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41</w:t>
      </w:r>
      <w:r w:rsidR="0023058C" w:rsidRPr="00D6430B">
        <w:rPr>
          <w:sz w:val="28"/>
          <w:szCs w:val="28"/>
        </w:rPr>
        <w:t xml:space="preserve">. Наличие </w:t>
      </w:r>
      <w:proofErr w:type="spellStart"/>
      <w:r w:rsidR="0023058C" w:rsidRPr="00D6430B">
        <w:rPr>
          <w:sz w:val="28"/>
          <w:szCs w:val="28"/>
        </w:rPr>
        <w:t>нуклеол</w:t>
      </w:r>
      <w:proofErr w:type="spellEnd"/>
      <w:r w:rsidR="0023058C" w:rsidRPr="00D6430B">
        <w:rPr>
          <w:sz w:val="28"/>
          <w:szCs w:val="28"/>
        </w:rPr>
        <w:t xml:space="preserve"> в ядре характерно </w:t>
      </w:r>
      <w:proofErr w:type="gramStart"/>
      <w:r w:rsidR="0023058C" w:rsidRPr="00D6430B">
        <w:rPr>
          <w:sz w:val="28"/>
          <w:szCs w:val="28"/>
        </w:rPr>
        <w:t>для</w:t>
      </w:r>
      <w:proofErr w:type="gramEnd"/>
      <w:r w:rsidR="0023058C" w:rsidRPr="00D6430B">
        <w:rPr>
          <w:sz w:val="28"/>
          <w:szCs w:val="28"/>
        </w:rPr>
        <w:t>:</w:t>
      </w:r>
    </w:p>
    <w:p w:rsidR="0023058C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3058C" w:rsidRPr="00D6430B">
        <w:rPr>
          <w:sz w:val="28"/>
          <w:szCs w:val="28"/>
        </w:rPr>
        <w:t xml:space="preserve">эозинофилов  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моноцитов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базофилов</w:t>
      </w:r>
    </w:p>
    <w:p w:rsidR="0023058C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бластных</w:t>
      </w:r>
      <w:proofErr w:type="spellEnd"/>
      <w:r w:rsidRPr="00D6430B">
        <w:rPr>
          <w:sz w:val="28"/>
          <w:szCs w:val="28"/>
        </w:rPr>
        <w:t xml:space="preserve"> клеток</w:t>
      </w:r>
    </w:p>
    <w:p w:rsidR="00CE6B48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сегментоядерных нейтрофилов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42</w:t>
      </w:r>
      <w:r w:rsidRPr="00D6430B">
        <w:rPr>
          <w:sz w:val="28"/>
          <w:szCs w:val="28"/>
        </w:rPr>
        <w:t xml:space="preserve">. </w:t>
      </w:r>
      <w:proofErr w:type="gramStart"/>
      <w:r w:rsidR="00D4122E" w:rsidRPr="00D6430B">
        <w:rPr>
          <w:sz w:val="28"/>
          <w:szCs w:val="28"/>
        </w:rPr>
        <w:t>К</w:t>
      </w:r>
      <w:proofErr w:type="gramEnd"/>
      <w:r w:rsidR="00D4122E" w:rsidRPr="00D6430B">
        <w:rPr>
          <w:sz w:val="28"/>
          <w:szCs w:val="28"/>
        </w:rPr>
        <w:t xml:space="preserve"> какому ростку относится </w:t>
      </w:r>
      <w:proofErr w:type="spellStart"/>
      <w:r w:rsidR="00D4122E" w:rsidRPr="00D6430B">
        <w:rPr>
          <w:sz w:val="28"/>
          <w:szCs w:val="28"/>
        </w:rPr>
        <w:t>плазмоцит</w:t>
      </w:r>
      <w:proofErr w:type="spellEnd"/>
      <w:r w:rsidR="00BC19A8" w:rsidRPr="00D6430B">
        <w:rPr>
          <w:sz w:val="28"/>
          <w:szCs w:val="28"/>
        </w:rPr>
        <w:t>:</w:t>
      </w:r>
      <w:r w:rsidR="00D4122E" w:rsidRPr="00D6430B">
        <w:rPr>
          <w:sz w:val="28"/>
          <w:szCs w:val="28"/>
        </w:rPr>
        <w:t xml:space="preserve"> 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9435A6" w:rsidRPr="00D6430B">
        <w:rPr>
          <w:sz w:val="28"/>
          <w:szCs w:val="28"/>
        </w:rPr>
        <w:t>л</w:t>
      </w:r>
      <w:r w:rsidRPr="00D6430B">
        <w:rPr>
          <w:sz w:val="28"/>
          <w:szCs w:val="28"/>
        </w:rPr>
        <w:t>имфоцитарному</w:t>
      </w:r>
      <w:proofErr w:type="spellEnd"/>
    </w:p>
    <w:p w:rsidR="00D4122E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D4122E" w:rsidRPr="00D6430B">
        <w:rPr>
          <w:sz w:val="28"/>
          <w:szCs w:val="28"/>
        </w:rPr>
        <w:t>гранулоцитарному</w:t>
      </w:r>
      <w:proofErr w:type="spellEnd"/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эритроцитарному</w:t>
      </w:r>
      <w:proofErr w:type="spellEnd"/>
      <w:r w:rsidRPr="00D6430B">
        <w:rPr>
          <w:sz w:val="28"/>
          <w:szCs w:val="28"/>
        </w:rPr>
        <w:t>.</w:t>
      </w:r>
    </w:p>
    <w:p w:rsidR="00D4122E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D4122E" w:rsidRPr="00D6430B">
        <w:rPr>
          <w:sz w:val="28"/>
          <w:szCs w:val="28"/>
        </w:rPr>
        <w:t>эритроцитарному</w:t>
      </w:r>
      <w:proofErr w:type="spellEnd"/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мегакариоцитарному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43</w:t>
      </w:r>
      <w:r w:rsidR="00D4122E" w:rsidRPr="00D6430B">
        <w:rPr>
          <w:sz w:val="28"/>
          <w:szCs w:val="28"/>
        </w:rPr>
        <w:t>. Объем камеры Горяева равен</w:t>
      </w:r>
      <w:r w:rsidR="00BC19A8" w:rsidRPr="00D6430B">
        <w:rPr>
          <w:sz w:val="28"/>
          <w:szCs w:val="28"/>
        </w:rPr>
        <w:t>:</w:t>
      </w:r>
      <w:r w:rsidR="00D4122E" w:rsidRPr="00D6430B">
        <w:rPr>
          <w:sz w:val="28"/>
          <w:szCs w:val="28"/>
        </w:rPr>
        <w:t xml:space="preserve"> 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9 мм"/>
        </w:smartTagPr>
        <w:r w:rsidR="00D4122E" w:rsidRPr="00D6430B">
          <w:rPr>
            <w:sz w:val="28"/>
            <w:szCs w:val="28"/>
          </w:rPr>
          <w:t>0,9 мм</w:t>
        </w:r>
      </w:smartTag>
      <w:r w:rsidRPr="00D6430B">
        <w:rPr>
          <w:sz w:val="28"/>
          <w:szCs w:val="28"/>
        </w:rPr>
        <w:t xml:space="preserve"> куб.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="00D4122E" w:rsidRPr="00D6430B">
          <w:rPr>
            <w:sz w:val="28"/>
            <w:szCs w:val="28"/>
          </w:rPr>
          <w:t>3 мм</w:t>
        </w:r>
      </w:smartTag>
      <w:r w:rsidR="00D4122E" w:rsidRPr="00D6430B">
        <w:rPr>
          <w:sz w:val="28"/>
          <w:szCs w:val="28"/>
        </w:rPr>
        <w:t xml:space="preserve"> куб.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4122E" w:rsidRPr="00D6430B">
        <w:rPr>
          <w:sz w:val="28"/>
          <w:szCs w:val="28"/>
        </w:rPr>
        <w:t>1 мл.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4122E" w:rsidRPr="00D6430B">
        <w:rPr>
          <w:sz w:val="28"/>
          <w:szCs w:val="28"/>
        </w:rPr>
        <w:t>2 мл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4122E" w:rsidRPr="00D6430B">
        <w:rPr>
          <w:sz w:val="28"/>
          <w:szCs w:val="28"/>
        </w:rPr>
        <w:t>0,6 мл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44</w:t>
      </w:r>
      <w:r w:rsidR="00D4122E" w:rsidRPr="00D6430B">
        <w:rPr>
          <w:sz w:val="28"/>
          <w:szCs w:val="28"/>
        </w:rPr>
        <w:t>.Для дефицита фолиевой кислоты и витамина В12 не характерны:</w:t>
      </w:r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пойкилоцитоз</w:t>
      </w:r>
      <w:proofErr w:type="spellEnd"/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мегалоцитоз</w:t>
      </w:r>
      <w:proofErr w:type="spellEnd"/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D4122E" w:rsidRPr="00D6430B">
        <w:rPr>
          <w:sz w:val="28"/>
          <w:szCs w:val="28"/>
        </w:rPr>
        <w:t>базофильная</w:t>
      </w:r>
      <w:proofErr w:type="spellEnd"/>
      <w:r w:rsidR="00D4122E" w:rsidRPr="00D6430B">
        <w:rPr>
          <w:sz w:val="28"/>
          <w:szCs w:val="28"/>
        </w:rPr>
        <w:t xml:space="preserve"> </w:t>
      </w:r>
      <w:proofErr w:type="spellStart"/>
      <w:r w:rsidR="00D4122E" w:rsidRPr="00D6430B">
        <w:rPr>
          <w:sz w:val="28"/>
          <w:szCs w:val="28"/>
        </w:rPr>
        <w:t>пунктация</w:t>
      </w:r>
      <w:proofErr w:type="spellEnd"/>
      <w:r w:rsidR="00D4122E" w:rsidRPr="00D6430B">
        <w:rPr>
          <w:sz w:val="28"/>
          <w:szCs w:val="28"/>
        </w:rPr>
        <w:t xml:space="preserve"> эритроцитов</w:t>
      </w:r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эритроциты с тельцами </w:t>
      </w:r>
      <w:proofErr w:type="spellStart"/>
      <w:r w:rsidRPr="00D6430B">
        <w:rPr>
          <w:sz w:val="28"/>
          <w:szCs w:val="28"/>
        </w:rPr>
        <w:t>Жолли</w:t>
      </w:r>
      <w:proofErr w:type="spellEnd"/>
      <w:r w:rsidRPr="00D6430B">
        <w:rPr>
          <w:sz w:val="28"/>
          <w:szCs w:val="28"/>
        </w:rPr>
        <w:t xml:space="preserve"> и кольцами </w:t>
      </w:r>
      <w:proofErr w:type="spellStart"/>
      <w:r w:rsidRPr="00D6430B">
        <w:rPr>
          <w:sz w:val="28"/>
          <w:szCs w:val="28"/>
        </w:rPr>
        <w:t>Кебота</w:t>
      </w:r>
      <w:proofErr w:type="spellEnd"/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микроцитоз</w:t>
      </w:r>
      <w:proofErr w:type="spellEnd"/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4122E" w:rsidRPr="00D6430B" w:rsidRDefault="00CE6B48" w:rsidP="00D82D7A">
      <w:pPr>
        <w:pStyle w:val="30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45</w:t>
      </w:r>
      <w:r w:rsidR="00D4122E" w:rsidRPr="00D6430B">
        <w:rPr>
          <w:sz w:val="28"/>
          <w:szCs w:val="28"/>
        </w:rPr>
        <w:t>.</w:t>
      </w:r>
      <w:r w:rsidR="00B70F77" w:rsidRPr="00D6430B">
        <w:rPr>
          <w:sz w:val="28"/>
          <w:szCs w:val="28"/>
        </w:rPr>
        <w:t xml:space="preserve">Тени Боткина- </w:t>
      </w:r>
      <w:proofErr w:type="spellStart"/>
      <w:r w:rsidR="00B70F77" w:rsidRPr="00D6430B">
        <w:rPr>
          <w:sz w:val="28"/>
          <w:szCs w:val="28"/>
        </w:rPr>
        <w:t>Гумпрехта</w:t>
      </w:r>
      <w:proofErr w:type="spellEnd"/>
      <w:r w:rsidR="00B70F77" w:rsidRPr="00D6430B">
        <w:rPr>
          <w:sz w:val="28"/>
          <w:szCs w:val="28"/>
        </w:rPr>
        <w:t xml:space="preserve"> отмечаются при: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хроническом </w:t>
      </w:r>
      <w:proofErr w:type="spellStart"/>
      <w:r w:rsidRPr="00D6430B">
        <w:rPr>
          <w:sz w:val="28"/>
          <w:szCs w:val="28"/>
        </w:rPr>
        <w:t>лимфолейкозе</w:t>
      </w:r>
      <w:proofErr w:type="spellEnd"/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относительный лимфоцитоз</w:t>
      </w:r>
      <w:r w:rsidR="00B70F77" w:rsidRPr="00D6430B">
        <w:rPr>
          <w:sz w:val="28"/>
          <w:szCs w:val="28"/>
        </w:rPr>
        <w:t>е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70F77" w:rsidRPr="00D6430B">
        <w:rPr>
          <w:sz w:val="28"/>
          <w:szCs w:val="28"/>
        </w:rPr>
        <w:t>инфекционном мононуклеозе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70F77" w:rsidRPr="00D6430B">
        <w:rPr>
          <w:sz w:val="28"/>
          <w:szCs w:val="28"/>
        </w:rPr>
        <w:t xml:space="preserve">аномалии </w:t>
      </w:r>
      <w:proofErr w:type="spellStart"/>
      <w:r w:rsidR="00B70F77" w:rsidRPr="00D6430B">
        <w:rPr>
          <w:sz w:val="28"/>
          <w:szCs w:val="28"/>
        </w:rPr>
        <w:t>Пельгера</w:t>
      </w:r>
      <w:proofErr w:type="spellEnd"/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4122E" w:rsidRPr="00D6430B">
        <w:rPr>
          <w:sz w:val="28"/>
          <w:szCs w:val="28"/>
        </w:rPr>
        <w:t>тромбоцитоз</w:t>
      </w:r>
      <w:r w:rsidR="00B70F77" w:rsidRPr="00D6430B">
        <w:rPr>
          <w:sz w:val="28"/>
          <w:szCs w:val="28"/>
        </w:rPr>
        <w:t>е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46</w:t>
      </w:r>
      <w:r w:rsidR="00D4122E" w:rsidRPr="00D6430B">
        <w:rPr>
          <w:sz w:val="28"/>
          <w:szCs w:val="28"/>
        </w:rPr>
        <w:t>. Реакция воды для приготовления краски по Романовскому при исследовании крови на малярию должна быть: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4122E" w:rsidRPr="00D6430B">
        <w:rPr>
          <w:sz w:val="28"/>
          <w:szCs w:val="28"/>
        </w:rPr>
        <w:t>6,6</w:t>
      </w:r>
      <w:r w:rsidR="00A728E5" w:rsidRPr="00D6430B">
        <w:rPr>
          <w:sz w:val="28"/>
          <w:szCs w:val="28"/>
        </w:rPr>
        <w:t>.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</w:t>
      </w:r>
      <w:r w:rsidR="00D4122E" w:rsidRPr="00D6430B">
        <w:rPr>
          <w:sz w:val="28"/>
          <w:szCs w:val="28"/>
        </w:rPr>
        <w:t>6,8</w:t>
      </w:r>
      <w:r w:rsidR="00A728E5" w:rsidRPr="00D6430B">
        <w:rPr>
          <w:sz w:val="28"/>
          <w:szCs w:val="28"/>
        </w:rPr>
        <w:t>.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7,0</w:t>
      </w:r>
      <w:r w:rsidR="00A728E5" w:rsidRPr="00D6430B">
        <w:rPr>
          <w:sz w:val="28"/>
          <w:szCs w:val="28"/>
        </w:rPr>
        <w:t>.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4122E" w:rsidRPr="00D6430B">
        <w:rPr>
          <w:sz w:val="28"/>
          <w:szCs w:val="28"/>
        </w:rPr>
        <w:t>7,6</w:t>
      </w:r>
      <w:r w:rsidR="00A728E5" w:rsidRPr="00D6430B">
        <w:rPr>
          <w:sz w:val="28"/>
          <w:szCs w:val="28"/>
        </w:rPr>
        <w:t>.</w:t>
      </w:r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8,4</w:t>
      </w:r>
      <w:r w:rsidR="00A728E5" w:rsidRPr="00D6430B">
        <w:rPr>
          <w:sz w:val="28"/>
          <w:szCs w:val="28"/>
        </w:rPr>
        <w:t>.</w:t>
      </w:r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47</w:t>
      </w:r>
      <w:r w:rsidR="00D4122E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D4122E" w:rsidRPr="00D6430B">
        <w:rPr>
          <w:sz w:val="28"/>
          <w:szCs w:val="28"/>
        </w:rPr>
        <w:t xml:space="preserve">Краску Романовского следует готовить на </w:t>
      </w:r>
      <w:proofErr w:type="spellStart"/>
      <w:r w:rsidR="00D4122E" w:rsidRPr="00D6430B">
        <w:rPr>
          <w:sz w:val="28"/>
          <w:szCs w:val="28"/>
        </w:rPr>
        <w:t>забуференной</w:t>
      </w:r>
      <w:proofErr w:type="spellEnd"/>
      <w:r w:rsidR="00D4122E" w:rsidRPr="00D6430B">
        <w:rPr>
          <w:sz w:val="28"/>
          <w:szCs w:val="28"/>
        </w:rPr>
        <w:t xml:space="preserve"> воде, так как:</w:t>
      </w:r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4F598B" w:rsidRPr="00D6430B">
        <w:rPr>
          <w:sz w:val="28"/>
          <w:szCs w:val="28"/>
        </w:rPr>
        <w:t>краска выпадает в осадок</w:t>
      </w:r>
    </w:p>
    <w:p w:rsidR="00D4122E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улучшается проникновение краски в форменные элементы крови </w:t>
      </w:r>
    </w:p>
    <w:p w:rsidR="00D4122E" w:rsidRPr="00D6430B" w:rsidRDefault="000259B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поддерживается рН</w:t>
      </w:r>
      <w:r w:rsidR="004F598B" w:rsidRPr="00D6430B">
        <w:rPr>
          <w:sz w:val="28"/>
          <w:szCs w:val="28"/>
        </w:rPr>
        <w:t xml:space="preserve"> среды</w:t>
      </w:r>
    </w:p>
    <w:p w:rsidR="00D4122E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капля предохраняется от смывания</w:t>
      </w:r>
    </w:p>
    <w:p w:rsidR="00D4122E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предупреждается выпадение красителя в осадок</w:t>
      </w:r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48</w:t>
      </w:r>
      <w:r w:rsidR="00D4122E" w:rsidRPr="00D6430B">
        <w:rPr>
          <w:sz w:val="28"/>
          <w:szCs w:val="28"/>
        </w:rPr>
        <w:t>.</w:t>
      </w:r>
      <w:r w:rsidR="00C20101" w:rsidRPr="00D6430B">
        <w:rPr>
          <w:sz w:val="28"/>
          <w:szCs w:val="28"/>
        </w:rPr>
        <w:t xml:space="preserve"> </w:t>
      </w:r>
      <w:proofErr w:type="spellStart"/>
      <w:r w:rsidR="00D4122E" w:rsidRPr="00D6430B">
        <w:rPr>
          <w:sz w:val="28"/>
          <w:szCs w:val="28"/>
          <w:lang w:val="en-US"/>
        </w:rPr>
        <w:t>Ph</w:t>
      </w:r>
      <w:proofErr w:type="spellEnd"/>
      <w:r w:rsidR="00D4122E" w:rsidRPr="00D6430B">
        <w:rPr>
          <w:sz w:val="28"/>
          <w:szCs w:val="28"/>
        </w:rPr>
        <w:t>-хромосома (филадельфийская) характерна для:</w:t>
      </w:r>
    </w:p>
    <w:p w:rsidR="00D4122E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4122E" w:rsidRPr="00D6430B">
        <w:rPr>
          <w:sz w:val="28"/>
          <w:szCs w:val="28"/>
        </w:rPr>
        <w:t xml:space="preserve">хронического </w:t>
      </w:r>
      <w:proofErr w:type="spellStart"/>
      <w:r w:rsidR="00D4122E" w:rsidRPr="00D6430B">
        <w:rPr>
          <w:sz w:val="28"/>
          <w:szCs w:val="28"/>
        </w:rPr>
        <w:t>миелолейкоза</w:t>
      </w:r>
      <w:proofErr w:type="spellEnd"/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хронического </w:t>
      </w:r>
      <w:proofErr w:type="spellStart"/>
      <w:r w:rsidRPr="00D6430B">
        <w:rPr>
          <w:sz w:val="28"/>
          <w:szCs w:val="28"/>
        </w:rPr>
        <w:t>лимфолейкоза</w:t>
      </w:r>
      <w:proofErr w:type="spellEnd"/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монобластного</w:t>
      </w:r>
      <w:proofErr w:type="spellEnd"/>
      <w:r w:rsidRPr="00D6430B">
        <w:rPr>
          <w:sz w:val="28"/>
          <w:szCs w:val="28"/>
        </w:rPr>
        <w:t xml:space="preserve"> лейкоза</w:t>
      </w:r>
    </w:p>
    <w:p w:rsidR="00D4122E" w:rsidRPr="00D6430B" w:rsidRDefault="00D412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эритремии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9B6894" w:rsidRPr="00D6430B">
        <w:rPr>
          <w:sz w:val="28"/>
          <w:szCs w:val="28"/>
        </w:rPr>
        <w:t>тромбоцитопении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49</w:t>
      </w:r>
      <w:r w:rsidR="00744A64" w:rsidRPr="00D6430B">
        <w:rPr>
          <w:sz w:val="28"/>
          <w:szCs w:val="28"/>
        </w:rPr>
        <w:t>. Наиболее частой причиной самофиксации толстых капель крови является: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высыхание</w:t>
      </w:r>
    </w:p>
    <w:p w:rsidR="00744A64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E6B48" w:rsidRPr="00D6430B">
        <w:rPr>
          <w:sz w:val="28"/>
          <w:szCs w:val="28"/>
        </w:rPr>
        <w:t>жара</w:t>
      </w:r>
    </w:p>
    <w:p w:rsidR="00744A6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пыль </w:t>
      </w:r>
    </w:p>
    <w:p w:rsidR="00744A64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744A64" w:rsidRPr="00D6430B">
        <w:rPr>
          <w:sz w:val="28"/>
          <w:szCs w:val="28"/>
        </w:rPr>
        <w:t xml:space="preserve">холод </w:t>
      </w:r>
    </w:p>
    <w:p w:rsidR="00CE6B48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744A64" w:rsidRPr="00D6430B">
        <w:rPr>
          <w:sz w:val="28"/>
          <w:szCs w:val="28"/>
        </w:rPr>
        <w:t>вибрация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50</w:t>
      </w:r>
      <w:r w:rsidR="00744A64" w:rsidRPr="00D6430B">
        <w:rPr>
          <w:sz w:val="28"/>
          <w:szCs w:val="28"/>
        </w:rPr>
        <w:t>. При окраске крови на малярию по Романовскому в красный цвет обычно окрашивается у плазмодия:</w:t>
      </w:r>
    </w:p>
    <w:p w:rsidR="00744A64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E6B48" w:rsidRPr="00D6430B">
        <w:rPr>
          <w:sz w:val="28"/>
          <w:szCs w:val="28"/>
        </w:rPr>
        <w:t>ядро</w:t>
      </w:r>
    </w:p>
    <w:p w:rsidR="00744A64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744A64" w:rsidRPr="00D6430B">
        <w:rPr>
          <w:sz w:val="28"/>
          <w:szCs w:val="28"/>
        </w:rPr>
        <w:t xml:space="preserve">гемоглобин 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цитоплазма</w:t>
      </w:r>
    </w:p>
    <w:p w:rsidR="00744A64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744A64" w:rsidRPr="00D6430B">
        <w:rPr>
          <w:sz w:val="28"/>
          <w:szCs w:val="28"/>
        </w:rPr>
        <w:t>вакуоль</w:t>
      </w:r>
    </w:p>
    <w:p w:rsidR="00CE6B48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пигмент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51</w:t>
      </w:r>
      <w:r w:rsidR="00744A64" w:rsidRPr="00D6430B">
        <w:rPr>
          <w:sz w:val="28"/>
          <w:szCs w:val="28"/>
        </w:rPr>
        <w:t>. При исследовании крови на малярию проводится фиксация метиловым спиртом: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толстых капель в мазке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любых препаратов</w:t>
      </w:r>
    </w:p>
    <w:p w:rsidR="00744A64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744A64" w:rsidRPr="00D6430B">
        <w:rPr>
          <w:sz w:val="28"/>
          <w:szCs w:val="28"/>
        </w:rPr>
        <w:t>тонких мазков крови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толстых капель на пленке</w:t>
      </w:r>
    </w:p>
    <w:p w:rsidR="00CE6B48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толстых капель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52</w:t>
      </w:r>
      <w:r w:rsidR="00744A64" w:rsidRPr="00D6430B">
        <w:rPr>
          <w:sz w:val="28"/>
          <w:szCs w:val="28"/>
        </w:rPr>
        <w:t>. Можно ли отвергнуть диагноз малярии по результату исследования тонкого мазка крови?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да 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да, если кровь взята во время подъема температуры </w:t>
      </w:r>
    </w:p>
    <w:p w:rsidR="00744A64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</w:t>
      </w:r>
      <w:r w:rsidR="00744A64" w:rsidRPr="00D6430B">
        <w:rPr>
          <w:sz w:val="28"/>
          <w:szCs w:val="28"/>
        </w:rPr>
        <w:t xml:space="preserve">нет 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да, если просмотрено 100 полей зрения </w:t>
      </w:r>
    </w:p>
    <w:p w:rsidR="00CE6B48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да, если просмотрено 200 полей зрения</w:t>
      </w:r>
    </w:p>
    <w:p w:rsidR="00CE6B48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53</w:t>
      </w:r>
      <w:r w:rsidR="00744A64" w:rsidRPr="00D6430B">
        <w:rPr>
          <w:sz w:val="28"/>
          <w:szCs w:val="28"/>
        </w:rPr>
        <w:t>. Кровь у пациента для исследования на малярию следует брать: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во время озноба</w:t>
      </w:r>
    </w:p>
    <w:p w:rsidR="00744A64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744A64" w:rsidRPr="00D6430B">
        <w:rPr>
          <w:sz w:val="28"/>
          <w:szCs w:val="28"/>
        </w:rPr>
        <w:t>в межприступный период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во время жара</w:t>
      </w:r>
    </w:p>
    <w:p w:rsidR="00744A64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744A64" w:rsidRPr="00D6430B">
        <w:rPr>
          <w:sz w:val="28"/>
          <w:szCs w:val="28"/>
        </w:rPr>
        <w:t>в любое время вне зави</w:t>
      </w:r>
      <w:r w:rsidR="00CE6B48" w:rsidRPr="00D6430B">
        <w:rPr>
          <w:sz w:val="28"/>
          <w:szCs w:val="28"/>
        </w:rPr>
        <w:t>симости от приступа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период потоотделения</w:t>
      </w:r>
      <w:r w:rsidR="00B70F77" w:rsidRPr="00D6430B">
        <w:rPr>
          <w:sz w:val="28"/>
          <w:szCs w:val="28"/>
        </w:rPr>
        <w:t xml:space="preserve"> 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841C52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54</w:t>
      </w:r>
      <w:r w:rsidR="00841C52" w:rsidRPr="00D6430B">
        <w:rPr>
          <w:sz w:val="28"/>
          <w:szCs w:val="28"/>
        </w:rPr>
        <w:t xml:space="preserve">. Повышенное количество </w:t>
      </w:r>
      <w:proofErr w:type="spellStart"/>
      <w:r w:rsidR="00841C52" w:rsidRPr="00D6430B">
        <w:rPr>
          <w:sz w:val="28"/>
          <w:szCs w:val="28"/>
        </w:rPr>
        <w:t>сидероцитов</w:t>
      </w:r>
      <w:proofErr w:type="spellEnd"/>
      <w:r w:rsidR="00841C52" w:rsidRPr="00D6430B">
        <w:rPr>
          <w:sz w:val="28"/>
          <w:szCs w:val="28"/>
        </w:rPr>
        <w:t xml:space="preserve"> в периферической крови и </w:t>
      </w:r>
      <w:proofErr w:type="spellStart"/>
      <w:r w:rsidR="00841C52" w:rsidRPr="00D6430B">
        <w:rPr>
          <w:sz w:val="28"/>
          <w:szCs w:val="28"/>
        </w:rPr>
        <w:t>сидеробластов</w:t>
      </w:r>
      <w:proofErr w:type="spellEnd"/>
      <w:r w:rsidR="00841C52" w:rsidRPr="00D6430B">
        <w:rPr>
          <w:sz w:val="28"/>
          <w:szCs w:val="28"/>
        </w:rPr>
        <w:t xml:space="preserve"> в костном мозге обнаруживается при:</w:t>
      </w:r>
    </w:p>
    <w:p w:rsidR="00841C52" w:rsidRPr="00D6430B" w:rsidRDefault="00CE6B48" w:rsidP="00D82D7A">
      <w:pPr>
        <w:pStyle w:val="1"/>
        <w:keepNext w:val="0"/>
        <w:widowControl w:val="0"/>
        <w:suppressAutoHyphens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D6430B">
        <w:rPr>
          <w:rFonts w:ascii="Times New Roman" w:hAnsi="Times New Roman"/>
          <w:b w:val="0"/>
          <w:sz w:val="28"/>
          <w:szCs w:val="28"/>
        </w:rPr>
        <w:t xml:space="preserve"> </w:t>
      </w:r>
      <w:r w:rsidR="00841C52" w:rsidRPr="00D6430B">
        <w:rPr>
          <w:rFonts w:ascii="Times New Roman" w:hAnsi="Times New Roman"/>
          <w:b w:val="0"/>
          <w:sz w:val="28"/>
          <w:szCs w:val="28"/>
        </w:rPr>
        <w:t xml:space="preserve">приеме противотуберкулезных препаратов </w:t>
      </w:r>
    </w:p>
    <w:p w:rsidR="00841C52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отравлении свинцом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железодефицитных анемиях 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миеломной</w:t>
      </w:r>
      <w:proofErr w:type="spellEnd"/>
      <w:r w:rsidRPr="00D6430B">
        <w:rPr>
          <w:sz w:val="28"/>
          <w:szCs w:val="28"/>
        </w:rPr>
        <w:t xml:space="preserve"> болезни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гемолитической анемии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841C52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55</w:t>
      </w:r>
      <w:r w:rsidR="00841C52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841C52" w:rsidRPr="00D6430B">
        <w:rPr>
          <w:sz w:val="28"/>
          <w:szCs w:val="28"/>
        </w:rPr>
        <w:t xml:space="preserve">Показатель </w:t>
      </w:r>
      <w:r w:rsidR="00841C52" w:rsidRPr="00D6430B">
        <w:rPr>
          <w:sz w:val="28"/>
          <w:szCs w:val="28"/>
          <w:lang w:val="en-US"/>
        </w:rPr>
        <w:t>RDW</w:t>
      </w:r>
      <w:r w:rsidR="00841C52" w:rsidRPr="00D6430B">
        <w:rPr>
          <w:sz w:val="28"/>
          <w:szCs w:val="28"/>
        </w:rPr>
        <w:t>, регистрируемый гематологическими анализаторами, отражает изменение: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радиуса эритроцитов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количества эритроцитов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насыщение эритроцитов гемоглобином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различия эритроцитов </w:t>
      </w:r>
      <w:r w:rsidR="00CE6B48" w:rsidRPr="00D6430B">
        <w:rPr>
          <w:sz w:val="28"/>
          <w:szCs w:val="28"/>
        </w:rPr>
        <w:t>по объему (</w:t>
      </w:r>
      <w:proofErr w:type="spellStart"/>
      <w:r w:rsidR="00CE6B48" w:rsidRPr="00D6430B">
        <w:rPr>
          <w:sz w:val="28"/>
          <w:szCs w:val="28"/>
        </w:rPr>
        <w:t>анизоцитоз</w:t>
      </w:r>
      <w:proofErr w:type="spellEnd"/>
      <w:r w:rsidR="00CE6B48" w:rsidRPr="00D6430B">
        <w:rPr>
          <w:sz w:val="28"/>
          <w:szCs w:val="28"/>
        </w:rPr>
        <w:t>)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количества лейкоцитов в крови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841C52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56</w:t>
      </w:r>
      <w:r w:rsidR="00841C52" w:rsidRPr="00D6430B">
        <w:rPr>
          <w:sz w:val="28"/>
          <w:szCs w:val="28"/>
        </w:rPr>
        <w:t xml:space="preserve">. Для </w:t>
      </w:r>
      <w:proofErr w:type="spellStart"/>
      <w:r w:rsidR="00841C52" w:rsidRPr="00D6430B">
        <w:rPr>
          <w:sz w:val="28"/>
          <w:szCs w:val="28"/>
        </w:rPr>
        <w:t>лейкограммы</w:t>
      </w:r>
      <w:proofErr w:type="spellEnd"/>
      <w:r w:rsidR="00841C52" w:rsidRPr="00D6430B">
        <w:rPr>
          <w:sz w:val="28"/>
          <w:szCs w:val="28"/>
        </w:rPr>
        <w:t xml:space="preserve"> при хроническом </w:t>
      </w:r>
      <w:proofErr w:type="spellStart"/>
      <w:r w:rsidR="00841C52" w:rsidRPr="00D6430B">
        <w:rPr>
          <w:sz w:val="28"/>
          <w:szCs w:val="28"/>
        </w:rPr>
        <w:t>миелолейкозе</w:t>
      </w:r>
      <w:proofErr w:type="spellEnd"/>
      <w:r w:rsidR="00841C52" w:rsidRPr="00D6430B">
        <w:rPr>
          <w:sz w:val="28"/>
          <w:szCs w:val="28"/>
        </w:rPr>
        <w:t xml:space="preserve"> не характерно: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увеличение ч</w:t>
      </w:r>
      <w:r w:rsidR="00CE6B48" w:rsidRPr="00D6430B">
        <w:rPr>
          <w:sz w:val="28"/>
          <w:szCs w:val="28"/>
        </w:rPr>
        <w:t xml:space="preserve">исла лимфоцитов и </w:t>
      </w:r>
      <w:proofErr w:type="spellStart"/>
      <w:r w:rsidR="00CE6B48" w:rsidRPr="00D6430B">
        <w:rPr>
          <w:sz w:val="28"/>
          <w:szCs w:val="28"/>
        </w:rPr>
        <w:t>плазмобластов</w:t>
      </w:r>
      <w:proofErr w:type="spellEnd"/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сдвиг влево до миелоцитов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базофильно-эозинофильный комплекс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увеличение </w:t>
      </w:r>
      <w:proofErr w:type="spellStart"/>
      <w:r w:rsidRPr="00D6430B">
        <w:rPr>
          <w:sz w:val="28"/>
          <w:szCs w:val="28"/>
        </w:rPr>
        <w:t>миелобластов</w:t>
      </w:r>
      <w:proofErr w:type="spellEnd"/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лейкоцитоз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841C52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57</w:t>
      </w:r>
      <w:r w:rsidR="00841C52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841C52" w:rsidRPr="00D6430B">
        <w:rPr>
          <w:sz w:val="28"/>
          <w:szCs w:val="28"/>
        </w:rPr>
        <w:t xml:space="preserve">Для типичного течения хронического </w:t>
      </w:r>
      <w:proofErr w:type="spellStart"/>
      <w:r w:rsidR="00841C52" w:rsidRPr="00D6430B">
        <w:rPr>
          <w:sz w:val="28"/>
          <w:szCs w:val="28"/>
        </w:rPr>
        <w:t>лимфолейкоза</w:t>
      </w:r>
      <w:proofErr w:type="spellEnd"/>
      <w:r w:rsidR="00841C52" w:rsidRPr="00D6430B">
        <w:rPr>
          <w:sz w:val="28"/>
          <w:szCs w:val="28"/>
        </w:rPr>
        <w:t xml:space="preserve"> наиболее характерны:</w:t>
      </w:r>
    </w:p>
    <w:p w:rsidR="00841C52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841C52" w:rsidRPr="00D6430B">
        <w:rPr>
          <w:sz w:val="28"/>
          <w:szCs w:val="28"/>
        </w:rPr>
        <w:t>нормальное кол-во лейкоцитов с небольшим лимфоцитозом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лейкоцитоз с </w:t>
      </w:r>
      <w:proofErr w:type="spellStart"/>
      <w:r w:rsidRPr="00D6430B">
        <w:rPr>
          <w:sz w:val="28"/>
          <w:szCs w:val="28"/>
        </w:rPr>
        <w:t>нейтрофилезом</w:t>
      </w:r>
      <w:proofErr w:type="spellEnd"/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лейкопения с небольшим лимфоцитозом</w:t>
      </w:r>
    </w:p>
    <w:p w:rsidR="00841C52" w:rsidRPr="00D6430B" w:rsidRDefault="00841C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лейкоцитоз с абсолютны</w:t>
      </w:r>
      <w:r w:rsidR="00CE6B48" w:rsidRPr="00D6430B">
        <w:rPr>
          <w:sz w:val="28"/>
          <w:szCs w:val="28"/>
        </w:rPr>
        <w:t>м лимфоцитозом</w:t>
      </w:r>
    </w:p>
    <w:p w:rsidR="00841C52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841C52" w:rsidRPr="00D6430B">
        <w:rPr>
          <w:sz w:val="28"/>
          <w:szCs w:val="28"/>
        </w:rPr>
        <w:t xml:space="preserve">лейкопения с </w:t>
      </w:r>
      <w:proofErr w:type="spellStart"/>
      <w:r w:rsidR="00841C52" w:rsidRPr="00D6430B">
        <w:rPr>
          <w:sz w:val="28"/>
          <w:szCs w:val="28"/>
        </w:rPr>
        <w:t>лимфоцитопенией</w:t>
      </w:r>
      <w:proofErr w:type="spellEnd"/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91608F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58</w:t>
      </w:r>
      <w:r w:rsidR="00841C52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91608F" w:rsidRPr="00D6430B">
        <w:rPr>
          <w:sz w:val="28"/>
          <w:szCs w:val="28"/>
        </w:rPr>
        <w:t>Лейкоцитоз наблюдается при:</w:t>
      </w:r>
    </w:p>
    <w:p w:rsidR="0091608F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91608F" w:rsidRPr="00D6430B">
        <w:rPr>
          <w:sz w:val="28"/>
          <w:szCs w:val="28"/>
        </w:rPr>
        <w:t>аплазии и гипоплазии костного мозга</w:t>
      </w:r>
    </w:p>
    <w:p w:rsidR="0091608F" w:rsidRPr="00D6430B" w:rsidRDefault="0091608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гиперспленизме</w:t>
      </w:r>
      <w:proofErr w:type="spellEnd"/>
      <w:r w:rsidRPr="00D6430B">
        <w:rPr>
          <w:sz w:val="28"/>
          <w:szCs w:val="28"/>
        </w:rPr>
        <w:t xml:space="preserve"> </w:t>
      </w:r>
    </w:p>
    <w:p w:rsidR="0091608F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</w:t>
      </w:r>
      <w:r w:rsidR="00CE6B48" w:rsidRPr="00D6430B">
        <w:rPr>
          <w:sz w:val="28"/>
          <w:szCs w:val="28"/>
        </w:rPr>
        <w:t>ейкозах</w:t>
      </w:r>
    </w:p>
    <w:p w:rsidR="0091608F" w:rsidRPr="00D6430B" w:rsidRDefault="0091608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лучевой болезни</w:t>
      </w:r>
    </w:p>
    <w:p w:rsidR="0091608F" w:rsidRPr="00D6430B" w:rsidRDefault="0091608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гельминтозах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F3007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59</w:t>
      </w:r>
      <w:r w:rsidR="00DF300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Основной структурно-функциональный элемент дыхательной системы:</w:t>
      </w:r>
    </w:p>
    <w:p w:rsidR="00DF3007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бронхи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бронхиолы</w:t>
      </w:r>
    </w:p>
    <w:p w:rsidR="00DF3007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альвеолярное дерево (</w:t>
      </w:r>
      <w:proofErr w:type="spellStart"/>
      <w:r w:rsidRPr="00D6430B">
        <w:rPr>
          <w:sz w:val="28"/>
          <w:szCs w:val="28"/>
        </w:rPr>
        <w:t>ацинус</w:t>
      </w:r>
      <w:proofErr w:type="spellEnd"/>
      <w:r w:rsidRPr="00D6430B">
        <w:rPr>
          <w:sz w:val="28"/>
          <w:szCs w:val="28"/>
        </w:rPr>
        <w:t>)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дыхательные бронхиолы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альвеолярные мешочки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F3007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60</w:t>
      </w:r>
      <w:r w:rsidR="00DF300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Многорядный, призматический мерцательный эпителий выстилает слизистую всех перечисленных отделов, за исключением: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носовой полости </w:t>
      </w:r>
    </w:p>
    <w:p w:rsidR="00DF3007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гортани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голосовых складок</w:t>
      </w:r>
    </w:p>
    <w:p w:rsidR="00DF3007" w:rsidRPr="00D6430B" w:rsidRDefault="00CE6B4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трахеи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бронхов и бронхиол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F300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61</w:t>
      </w:r>
      <w:r w:rsidR="00DF300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В многорядном мерцательном эпителии не бывают: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реснитчатые клетки</w:t>
      </w:r>
    </w:p>
    <w:p w:rsidR="00DF3007" w:rsidRPr="00D6430B" w:rsidRDefault="00196EC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 xml:space="preserve">вставочные </w:t>
      </w:r>
      <w:proofErr w:type="spellStart"/>
      <w:r w:rsidR="00DF3007" w:rsidRPr="00D6430B">
        <w:rPr>
          <w:sz w:val="28"/>
          <w:szCs w:val="28"/>
        </w:rPr>
        <w:t>эпителиоциты</w:t>
      </w:r>
      <w:proofErr w:type="spellEnd"/>
    </w:p>
    <w:p w:rsidR="00DF3007" w:rsidRPr="00D6430B" w:rsidRDefault="004F598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бокаловидные клетки</w:t>
      </w:r>
    </w:p>
    <w:p w:rsidR="00DF300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макрофаги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кубические клетки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F300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62</w:t>
      </w:r>
      <w:r w:rsidR="00DF300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Основная структурно-функциональная единица почек: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клубочек 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каналец</w:t>
      </w:r>
    </w:p>
    <w:p w:rsidR="00DF300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собирательная трубочка</w:t>
      </w:r>
    </w:p>
    <w:p w:rsidR="00DF300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нефрон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эпителиальная клетка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F3007" w:rsidRPr="00D6430B" w:rsidRDefault="0031362E" w:rsidP="00D82D7A">
      <w:pPr>
        <w:pStyle w:val="30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63</w:t>
      </w:r>
      <w:r w:rsidRPr="00D6430B">
        <w:rPr>
          <w:sz w:val="28"/>
          <w:szCs w:val="28"/>
        </w:rPr>
        <w:t xml:space="preserve">. </w:t>
      </w:r>
      <w:r w:rsidR="00DF3007" w:rsidRPr="00D6430B">
        <w:rPr>
          <w:sz w:val="28"/>
          <w:szCs w:val="28"/>
        </w:rPr>
        <w:t>В слизистой оболочке всех отделов пищеварительной системы встречаются: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главные клетки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обкладочные клетки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энтероциты</w:t>
      </w:r>
      <w:proofErr w:type="spellEnd"/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бо</w:t>
      </w:r>
      <w:r w:rsidR="0031362E" w:rsidRPr="00D6430B">
        <w:rPr>
          <w:sz w:val="28"/>
          <w:szCs w:val="28"/>
        </w:rPr>
        <w:t>каловидные клетки (</w:t>
      </w:r>
      <w:proofErr w:type="spellStart"/>
      <w:r w:rsidR="0031362E" w:rsidRPr="00D6430B">
        <w:rPr>
          <w:sz w:val="28"/>
          <w:szCs w:val="28"/>
        </w:rPr>
        <w:t>мукоциты</w:t>
      </w:r>
      <w:proofErr w:type="spellEnd"/>
      <w:r w:rsidR="0031362E" w:rsidRPr="00D6430B">
        <w:rPr>
          <w:sz w:val="28"/>
          <w:szCs w:val="28"/>
        </w:rPr>
        <w:t>)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каемчатые клетки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F300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64</w:t>
      </w:r>
      <w:r w:rsidR="00DF300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Клеточные элементы серозных оболочек: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цилиндрический эпителий</w:t>
      </w:r>
    </w:p>
    <w:p w:rsidR="00DF300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DF3007" w:rsidRPr="00D6430B">
        <w:rPr>
          <w:sz w:val="28"/>
          <w:szCs w:val="28"/>
        </w:rPr>
        <w:t>нейтрофилы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лимфоциты</w:t>
      </w:r>
    </w:p>
    <w:p w:rsidR="00DF300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мезотелий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плоский эпителий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91608F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65</w:t>
      </w:r>
      <w:r w:rsidR="00DF3007" w:rsidRPr="00D6430B">
        <w:rPr>
          <w:sz w:val="28"/>
          <w:szCs w:val="28"/>
        </w:rPr>
        <w:t>.</w:t>
      </w:r>
      <w:r w:rsidR="0091608F" w:rsidRPr="00D6430B">
        <w:rPr>
          <w:sz w:val="28"/>
          <w:szCs w:val="28"/>
        </w:rPr>
        <w:t xml:space="preserve"> В основу работы большинства гематологических анализаторов </w:t>
      </w:r>
      <w:r w:rsidR="0091608F" w:rsidRPr="00D6430B">
        <w:rPr>
          <w:sz w:val="28"/>
          <w:szCs w:val="28"/>
        </w:rPr>
        <w:lastRenderedPageBreak/>
        <w:t>положены:</w:t>
      </w:r>
    </w:p>
    <w:p w:rsidR="0091608F" w:rsidRPr="00D6430B" w:rsidRDefault="0091608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метод </w:t>
      </w:r>
      <w:proofErr w:type="spellStart"/>
      <w:r w:rsidRPr="00D6430B">
        <w:rPr>
          <w:sz w:val="28"/>
          <w:szCs w:val="28"/>
        </w:rPr>
        <w:t>Культера</w:t>
      </w:r>
      <w:proofErr w:type="spellEnd"/>
    </w:p>
    <w:p w:rsidR="0091608F" w:rsidRPr="00D6430B" w:rsidRDefault="0091608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кондуктометрический метод</w:t>
      </w:r>
    </w:p>
    <w:p w:rsidR="0091608F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91608F" w:rsidRPr="00D6430B">
        <w:rPr>
          <w:sz w:val="28"/>
          <w:szCs w:val="28"/>
        </w:rPr>
        <w:t>импедансный</w:t>
      </w:r>
      <w:proofErr w:type="spellEnd"/>
      <w:r w:rsidR="0091608F" w:rsidRPr="00D6430B">
        <w:rPr>
          <w:sz w:val="28"/>
          <w:szCs w:val="28"/>
        </w:rPr>
        <w:t xml:space="preserve"> метод</w:t>
      </w:r>
    </w:p>
    <w:p w:rsidR="0091608F" w:rsidRPr="00D6430B" w:rsidRDefault="0091608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все выше перечисле</w:t>
      </w:r>
      <w:r w:rsidR="0031362E" w:rsidRPr="00D6430B">
        <w:rPr>
          <w:sz w:val="28"/>
          <w:szCs w:val="28"/>
        </w:rPr>
        <w:t>нные методы являются синонимами</w:t>
      </w:r>
    </w:p>
    <w:p w:rsidR="0091608F" w:rsidRPr="00D6430B" w:rsidRDefault="0091608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 каждой фирмы свой метод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F3007" w:rsidRPr="00D6430B" w:rsidRDefault="0031362E" w:rsidP="00D82D7A">
      <w:pPr>
        <w:pStyle w:val="1"/>
        <w:keepNext w:val="0"/>
        <w:widowControl w:val="0"/>
        <w:suppressAutoHyphens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D6430B">
        <w:rPr>
          <w:rFonts w:ascii="Times New Roman" w:hAnsi="Times New Roman"/>
          <w:b w:val="0"/>
          <w:sz w:val="28"/>
          <w:szCs w:val="28"/>
        </w:rPr>
        <w:t>0</w:t>
      </w:r>
      <w:r w:rsidR="00E0416D" w:rsidRPr="00D6430B">
        <w:rPr>
          <w:rFonts w:ascii="Times New Roman" w:hAnsi="Times New Roman"/>
          <w:b w:val="0"/>
          <w:sz w:val="28"/>
          <w:szCs w:val="28"/>
        </w:rPr>
        <w:t>66</w:t>
      </w:r>
      <w:r w:rsidR="00206DE5" w:rsidRPr="00D6430B">
        <w:rPr>
          <w:rFonts w:ascii="Times New Roman" w:hAnsi="Times New Roman"/>
          <w:b w:val="0"/>
          <w:sz w:val="28"/>
          <w:szCs w:val="28"/>
        </w:rPr>
        <w:t>.</w:t>
      </w:r>
      <w:r w:rsidRPr="00D6430B">
        <w:rPr>
          <w:rFonts w:ascii="Times New Roman" w:hAnsi="Times New Roman"/>
          <w:b w:val="0"/>
          <w:sz w:val="28"/>
          <w:szCs w:val="28"/>
        </w:rPr>
        <w:t xml:space="preserve"> </w:t>
      </w:r>
      <w:r w:rsidR="00DF3007" w:rsidRPr="00D6430B">
        <w:rPr>
          <w:rFonts w:ascii="Times New Roman" w:hAnsi="Times New Roman"/>
          <w:b w:val="0"/>
          <w:sz w:val="28"/>
          <w:szCs w:val="28"/>
        </w:rPr>
        <w:t>Для фиксации мазков крови не используют:</w:t>
      </w:r>
    </w:p>
    <w:p w:rsidR="0031362E" w:rsidRPr="00D6430B" w:rsidRDefault="0031362E" w:rsidP="00D82D7A">
      <w:pPr>
        <w:pStyle w:val="1"/>
        <w:keepNext w:val="0"/>
        <w:widowControl w:val="0"/>
        <w:suppressAutoHyphens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D6430B">
        <w:rPr>
          <w:rFonts w:ascii="Times New Roman" w:hAnsi="Times New Roman"/>
          <w:b w:val="0"/>
          <w:sz w:val="28"/>
          <w:szCs w:val="28"/>
        </w:rPr>
        <w:t xml:space="preserve"> </w:t>
      </w:r>
      <w:r w:rsidR="00DF3007" w:rsidRPr="00D6430B">
        <w:rPr>
          <w:rFonts w:ascii="Times New Roman" w:hAnsi="Times New Roman"/>
          <w:b w:val="0"/>
          <w:sz w:val="28"/>
          <w:szCs w:val="28"/>
        </w:rPr>
        <w:t>метиловый спирт</w:t>
      </w:r>
    </w:p>
    <w:p w:rsidR="00DF3007" w:rsidRPr="00D6430B" w:rsidRDefault="00DF3007" w:rsidP="00D82D7A">
      <w:pPr>
        <w:pStyle w:val="1"/>
        <w:keepNext w:val="0"/>
        <w:widowControl w:val="0"/>
        <w:suppressAutoHyphens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D6430B">
        <w:rPr>
          <w:rFonts w:ascii="Times New Roman" w:hAnsi="Times New Roman"/>
          <w:b w:val="0"/>
          <w:sz w:val="28"/>
          <w:szCs w:val="28"/>
        </w:rPr>
        <w:t xml:space="preserve"> фиксатор-краситель Май-</w:t>
      </w:r>
      <w:proofErr w:type="spellStart"/>
      <w:r w:rsidRPr="00D6430B">
        <w:rPr>
          <w:rFonts w:ascii="Times New Roman" w:hAnsi="Times New Roman"/>
          <w:b w:val="0"/>
          <w:sz w:val="28"/>
          <w:szCs w:val="28"/>
        </w:rPr>
        <w:t>Грюнвальда</w:t>
      </w:r>
      <w:proofErr w:type="spellEnd"/>
      <w:r w:rsidRPr="00D6430B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этиловый спирт 96%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этиловый спирт 70%</w:t>
      </w:r>
    </w:p>
    <w:p w:rsidR="00DF3007" w:rsidRPr="00D6430B" w:rsidRDefault="00DF300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фиксатор-краситель </w:t>
      </w:r>
      <w:proofErr w:type="spellStart"/>
      <w:r w:rsidRPr="00D6430B">
        <w:rPr>
          <w:sz w:val="28"/>
          <w:szCs w:val="28"/>
        </w:rPr>
        <w:t>Лейшмана</w:t>
      </w:r>
      <w:proofErr w:type="spellEnd"/>
    </w:p>
    <w:p w:rsidR="0091608F" w:rsidRPr="00D6430B" w:rsidRDefault="0091608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 xml:space="preserve">67. </w:t>
      </w:r>
      <w:r w:rsidR="00206DE5" w:rsidRPr="00D6430B">
        <w:rPr>
          <w:sz w:val="28"/>
          <w:szCs w:val="28"/>
        </w:rPr>
        <w:t>Термин «</w:t>
      </w:r>
      <w:proofErr w:type="spellStart"/>
      <w:r w:rsidR="00206DE5" w:rsidRPr="00D6430B">
        <w:rPr>
          <w:sz w:val="28"/>
          <w:szCs w:val="28"/>
        </w:rPr>
        <w:t>анизоцитоз</w:t>
      </w:r>
      <w:proofErr w:type="spellEnd"/>
      <w:r w:rsidR="00206DE5" w:rsidRPr="00D6430B">
        <w:rPr>
          <w:sz w:val="28"/>
          <w:szCs w:val="28"/>
        </w:rPr>
        <w:t>» означает изменение: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формы эритроцитов </w:t>
      </w: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диаметра эритроцитов 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интенсивности окраски эритроцитов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количества эритроцитов 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качество окраски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68</w:t>
      </w:r>
      <w:r w:rsidR="00206DE5" w:rsidRPr="00D6430B">
        <w:rPr>
          <w:sz w:val="28"/>
          <w:szCs w:val="28"/>
        </w:rPr>
        <w:t>.</w:t>
      </w:r>
      <w:r w:rsidR="00B70F77" w:rsidRPr="00D6430B">
        <w:rPr>
          <w:sz w:val="28"/>
          <w:szCs w:val="28"/>
        </w:rPr>
        <w:t xml:space="preserve"> </w:t>
      </w:r>
      <w:proofErr w:type="spellStart"/>
      <w:r w:rsidR="00B70F77" w:rsidRPr="00D6430B">
        <w:rPr>
          <w:sz w:val="28"/>
          <w:szCs w:val="28"/>
        </w:rPr>
        <w:t>Обызвествленные</w:t>
      </w:r>
      <w:proofErr w:type="spellEnd"/>
      <w:r w:rsidR="00B70F77" w:rsidRPr="00D6430B">
        <w:rPr>
          <w:sz w:val="28"/>
          <w:szCs w:val="28"/>
        </w:rPr>
        <w:t xml:space="preserve"> эластические волокна в мокроте</w:t>
      </w:r>
      <w:r w:rsidR="00206DE5" w:rsidRPr="00D6430B">
        <w:rPr>
          <w:sz w:val="28"/>
          <w:szCs w:val="28"/>
        </w:rPr>
        <w:t xml:space="preserve"> обнаруживается при:</w:t>
      </w:r>
    </w:p>
    <w:p w:rsidR="00206DE5" w:rsidRPr="00D6430B" w:rsidRDefault="00206DE5" w:rsidP="00D82D7A">
      <w:pPr>
        <w:pStyle w:val="1"/>
        <w:keepNext w:val="0"/>
        <w:widowControl w:val="0"/>
        <w:suppressAutoHyphens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D6430B">
        <w:rPr>
          <w:rFonts w:ascii="Times New Roman" w:hAnsi="Times New Roman"/>
          <w:b w:val="0"/>
          <w:sz w:val="28"/>
          <w:szCs w:val="28"/>
        </w:rPr>
        <w:t xml:space="preserve"> </w:t>
      </w:r>
      <w:r w:rsidR="00B70F77" w:rsidRPr="00D6430B">
        <w:rPr>
          <w:rFonts w:ascii="Times New Roman" w:hAnsi="Times New Roman"/>
          <w:b w:val="0"/>
          <w:sz w:val="28"/>
          <w:szCs w:val="28"/>
        </w:rPr>
        <w:t>бронхопневмонии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70F77" w:rsidRPr="00D6430B">
        <w:rPr>
          <w:sz w:val="28"/>
          <w:szCs w:val="28"/>
        </w:rPr>
        <w:t>туберкулезе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70F77" w:rsidRPr="00D6430B">
        <w:rPr>
          <w:sz w:val="28"/>
          <w:szCs w:val="28"/>
        </w:rPr>
        <w:t>раке</w:t>
      </w:r>
      <w:r w:rsidRPr="00D6430B">
        <w:rPr>
          <w:sz w:val="28"/>
          <w:szCs w:val="28"/>
        </w:rPr>
        <w:t xml:space="preserve"> 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70F77" w:rsidRPr="00D6430B">
        <w:rPr>
          <w:sz w:val="28"/>
          <w:szCs w:val="28"/>
        </w:rPr>
        <w:t>бронхиальной астме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70F77" w:rsidRPr="00D6430B">
        <w:rPr>
          <w:sz w:val="28"/>
          <w:szCs w:val="28"/>
        </w:rPr>
        <w:t>актиномикозе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69</w:t>
      </w:r>
      <w:r w:rsidR="00206DE5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>Относительный лимфоцитоз наблюдается при:</w:t>
      </w: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токсоплазмозе</w:t>
      </w: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 xml:space="preserve">хроническом </w:t>
      </w:r>
      <w:proofErr w:type="spellStart"/>
      <w:r w:rsidR="00206DE5" w:rsidRPr="00D6430B">
        <w:rPr>
          <w:sz w:val="28"/>
          <w:szCs w:val="28"/>
        </w:rPr>
        <w:t>миелолейкозе</w:t>
      </w:r>
      <w:proofErr w:type="spellEnd"/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приеме кортикостероидов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вторичных иммунодефицитах</w:t>
      </w: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>злокачественных новообразованиях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70</w:t>
      </w:r>
      <w:r w:rsidR="00206DE5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 xml:space="preserve">Лейкоцитоз, обусловленный появлением </w:t>
      </w:r>
      <w:proofErr w:type="spellStart"/>
      <w:r w:rsidR="00206DE5" w:rsidRPr="00D6430B">
        <w:rPr>
          <w:sz w:val="28"/>
          <w:szCs w:val="28"/>
        </w:rPr>
        <w:t>бластов</w:t>
      </w:r>
      <w:proofErr w:type="spellEnd"/>
      <w:r w:rsidR="00206DE5" w:rsidRPr="00D6430B">
        <w:rPr>
          <w:sz w:val="28"/>
          <w:szCs w:val="28"/>
        </w:rPr>
        <w:t xml:space="preserve">, выраженная </w:t>
      </w:r>
      <w:proofErr w:type="spellStart"/>
      <w:r w:rsidR="00206DE5" w:rsidRPr="00D6430B">
        <w:rPr>
          <w:sz w:val="28"/>
          <w:szCs w:val="28"/>
        </w:rPr>
        <w:t>нормохромная</w:t>
      </w:r>
      <w:proofErr w:type="spellEnd"/>
      <w:r w:rsidR="00206DE5" w:rsidRPr="00D6430B">
        <w:rPr>
          <w:sz w:val="28"/>
          <w:szCs w:val="28"/>
        </w:rPr>
        <w:t xml:space="preserve"> анемия, тромбоцитопения в периферической крови и </w:t>
      </w:r>
      <w:proofErr w:type="spellStart"/>
      <w:r w:rsidR="00206DE5" w:rsidRPr="00D6430B">
        <w:rPr>
          <w:sz w:val="28"/>
          <w:szCs w:val="28"/>
        </w:rPr>
        <w:t>гиперклеточный</w:t>
      </w:r>
      <w:proofErr w:type="spellEnd"/>
      <w:r w:rsidR="00206DE5" w:rsidRPr="00D6430B">
        <w:rPr>
          <w:sz w:val="28"/>
          <w:szCs w:val="28"/>
        </w:rPr>
        <w:t xml:space="preserve"> костный мозг с большим количеством </w:t>
      </w:r>
      <w:proofErr w:type="spellStart"/>
      <w:r w:rsidR="00206DE5" w:rsidRPr="00D6430B">
        <w:rPr>
          <w:sz w:val="28"/>
          <w:szCs w:val="28"/>
        </w:rPr>
        <w:t>бластов</w:t>
      </w:r>
      <w:proofErr w:type="spellEnd"/>
      <w:r w:rsidR="00206DE5" w:rsidRPr="00D6430B">
        <w:rPr>
          <w:sz w:val="28"/>
          <w:szCs w:val="28"/>
        </w:rPr>
        <w:t xml:space="preserve"> (60%) характерны для:</w:t>
      </w: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острого лейкоза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хронического </w:t>
      </w:r>
      <w:proofErr w:type="spellStart"/>
      <w:r w:rsidRPr="00D6430B">
        <w:rPr>
          <w:sz w:val="28"/>
          <w:szCs w:val="28"/>
        </w:rPr>
        <w:t>миелолейкоза</w:t>
      </w:r>
      <w:proofErr w:type="spellEnd"/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хронического </w:t>
      </w:r>
      <w:proofErr w:type="spellStart"/>
      <w:r w:rsidRPr="00D6430B">
        <w:rPr>
          <w:sz w:val="28"/>
          <w:szCs w:val="28"/>
        </w:rPr>
        <w:t>лимфолейкоза</w:t>
      </w:r>
      <w:proofErr w:type="spellEnd"/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лимфогранулематоза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миеломной</w:t>
      </w:r>
      <w:proofErr w:type="spellEnd"/>
      <w:r w:rsidRPr="00D6430B">
        <w:rPr>
          <w:sz w:val="28"/>
          <w:szCs w:val="28"/>
        </w:rPr>
        <w:t xml:space="preserve"> болезни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71</w:t>
      </w:r>
      <w:r w:rsidR="00206DE5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proofErr w:type="spellStart"/>
      <w:r w:rsidR="00206DE5" w:rsidRPr="00D6430B">
        <w:rPr>
          <w:sz w:val="28"/>
          <w:szCs w:val="28"/>
        </w:rPr>
        <w:t>Гиперлейкоцитоз</w:t>
      </w:r>
      <w:proofErr w:type="spellEnd"/>
      <w:r w:rsidR="00206DE5" w:rsidRPr="00D6430B">
        <w:rPr>
          <w:sz w:val="28"/>
          <w:szCs w:val="28"/>
        </w:rPr>
        <w:t xml:space="preserve">, абсолютный лимфоцитоз, умеренная </w:t>
      </w:r>
      <w:proofErr w:type="spellStart"/>
      <w:r w:rsidR="00206DE5" w:rsidRPr="00D6430B">
        <w:rPr>
          <w:sz w:val="28"/>
          <w:szCs w:val="28"/>
        </w:rPr>
        <w:t>нормохромная</w:t>
      </w:r>
      <w:proofErr w:type="spellEnd"/>
      <w:r w:rsidR="00206DE5" w:rsidRPr="00D6430B">
        <w:rPr>
          <w:sz w:val="28"/>
          <w:szCs w:val="28"/>
        </w:rPr>
        <w:t xml:space="preserve"> анемия, в костном мозге до 70% лимфоцитов характерно для: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острого лейкоза</w:t>
      </w: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хронического </w:t>
      </w:r>
      <w:proofErr w:type="spellStart"/>
      <w:r w:rsidRPr="00D6430B">
        <w:rPr>
          <w:sz w:val="28"/>
          <w:szCs w:val="28"/>
        </w:rPr>
        <w:t>лимфолейкоза</w:t>
      </w:r>
      <w:proofErr w:type="spellEnd"/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>лимфогранулематоза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миеломной</w:t>
      </w:r>
      <w:proofErr w:type="spellEnd"/>
      <w:r w:rsidRPr="00D6430B">
        <w:rPr>
          <w:sz w:val="28"/>
          <w:szCs w:val="28"/>
        </w:rPr>
        <w:t xml:space="preserve"> болезни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хронического моноцитарного лейкоза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72</w:t>
      </w:r>
      <w:r w:rsidR="00206DE5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 xml:space="preserve">Выраженная анемия, лейкопения, </w:t>
      </w:r>
      <w:proofErr w:type="spellStart"/>
      <w:r w:rsidR="00206DE5" w:rsidRPr="00D6430B">
        <w:rPr>
          <w:sz w:val="28"/>
          <w:szCs w:val="28"/>
        </w:rPr>
        <w:t>нейтропения</w:t>
      </w:r>
      <w:proofErr w:type="spellEnd"/>
      <w:r w:rsidR="00206DE5" w:rsidRPr="00D6430B">
        <w:rPr>
          <w:sz w:val="28"/>
          <w:szCs w:val="28"/>
        </w:rPr>
        <w:t xml:space="preserve">, единичные плазматические клетки в периферической крови, </w:t>
      </w:r>
      <w:proofErr w:type="spellStart"/>
      <w:r w:rsidR="00206DE5" w:rsidRPr="00D6430B">
        <w:rPr>
          <w:sz w:val="28"/>
          <w:szCs w:val="28"/>
        </w:rPr>
        <w:t>плазмоцитоз</w:t>
      </w:r>
      <w:proofErr w:type="spellEnd"/>
      <w:r w:rsidR="00206DE5" w:rsidRPr="00D6430B">
        <w:rPr>
          <w:sz w:val="28"/>
          <w:szCs w:val="28"/>
        </w:rPr>
        <w:t xml:space="preserve"> в костном мозге. Цитологическая картина характерна для: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острого лейкоза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хронического </w:t>
      </w:r>
      <w:proofErr w:type="spellStart"/>
      <w:r w:rsidRPr="00D6430B">
        <w:rPr>
          <w:sz w:val="28"/>
          <w:szCs w:val="28"/>
        </w:rPr>
        <w:t>миелолейкоза</w:t>
      </w:r>
      <w:proofErr w:type="spellEnd"/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миеломной</w:t>
      </w:r>
      <w:proofErr w:type="spellEnd"/>
      <w:r w:rsidRPr="00D6430B">
        <w:rPr>
          <w:sz w:val="28"/>
          <w:szCs w:val="28"/>
        </w:rPr>
        <w:t xml:space="preserve"> болезни</w:t>
      </w: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 xml:space="preserve">хронического </w:t>
      </w:r>
      <w:proofErr w:type="spellStart"/>
      <w:r w:rsidR="00206DE5" w:rsidRPr="00D6430B">
        <w:rPr>
          <w:sz w:val="28"/>
          <w:szCs w:val="28"/>
        </w:rPr>
        <w:t>лимфолейкоза</w:t>
      </w:r>
      <w:proofErr w:type="spellEnd"/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>лимфогранулематоза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73</w:t>
      </w:r>
      <w:r w:rsidR="00206DE5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>При остром лейкозе наиболее характерным показателем периферической крови является: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анемия, тромбоцитопения, лейкоцит</w:t>
      </w:r>
      <w:r w:rsidR="0031362E" w:rsidRPr="00D6430B">
        <w:rPr>
          <w:sz w:val="28"/>
          <w:szCs w:val="28"/>
        </w:rPr>
        <w:t xml:space="preserve">оз с присутствием </w:t>
      </w:r>
      <w:proofErr w:type="spellStart"/>
      <w:r w:rsidR="0031362E" w:rsidRPr="00D6430B">
        <w:rPr>
          <w:sz w:val="28"/>
          <w:szCs w:val="28"/>
        </w:rPr>
        <w:t>бластных</w:t>
      </w:r>
      <w:proofErr w:type="spellEnd"/>
      <w:r w:rsidR="0031362E" w:rsidRPr="00D6430B">
        <w:rPr>
          <w:sz w:val="28"/>
          <w:szCs w:val="28"/>
        </w:rPr>
        <w:t xml:space="preserve"> форм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умеренная анемия, тромбоцитоз, </w:t>
      </w:r>
      <w:proofErr w:type="spellStart"/>
      <w:r w:rsidRPr="00D6430B">
        <w:rPr>
          <w:sz w:val="28"/>
          <w:szCs w:val="28"/>
        </w:rPr>
        <w:t>гиперлейкоцитоз</w:t>
      </w:r>
      <w:proofErr w:type="spellEnd"/>
      <w:r w:rsidRPr="00D6430B">
        <w:rPr>
          <w:sz w:val="28"/>
          <w:szCs w:val="28"/>
        </w:rPr>
        <w:t xml:space="preserve"> с левым сдвигом в </w:t>
      </w:r>
      <w:proofErr w:type="spellStart"/>
      <w:r w:rsidRPr="00D6430B">
        <w:rPr>
          <w:sz w:val="28"/>
          <w:szCs w:val="28"/>
        </w:rPr>
        <w:t>лейкограмме</w:t>
      </w:r>
      <w:proofErr w:type="spellEnd"/>
      <w:r w:rsidRPr="00D6430B">
        <w:rPr>
          <w:sz w:val="28"/>
          <w:szCs w:val="28"/>
        </w:rPr>
        <w:t xml:space="preserve"> до миелоцитов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умеренная анемия и тромбоцитопения, лейкоцитоз с лимфоцитозом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эритроцитоз, тромбоцитоз, небольшой лейкоцитоз с </w:t>
      </w:r>
      <w:proofErr w:type="spellStart"/>
      <w:r w:rsidRPr="00D6430B">
        <w:rPr>
          <w:sz w:val="28"/>
          <w:szCs w:val="28"/>
        </w:rPr>
        <w:t>нейтрофилезом</w:t>
      </w:r>
      <w:proofErr w:type="spellEnd"/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нормальное кол-во эритроцитов и тромбоцитов, небольшая лейкопения без сдвигов в </w:t>
      </w:r>
      <w:proofErr w:type="spellStart"/>
      <w:r w:rsidRPr="00D6430B">
        <w:rPr>
          <w:sz w:val="28"/>
          <w:szCs w:val="28"/>
        </w:rPr>
        <w:t>лейкограмме</w:t>
      </w:r>
      <w:proofErr w:type="spellEnd"/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74</w:t>
      </w:r>
      <w:r w:rsidR="00206DE5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 xml:space="preserve">Для развернутой стадии хронического </w:t>
      </w:r>
      <w:proofErr w:type="spellStart"/>
      <w:r w:rsidR="00206DE5" w:rsidRPr="00D6430B">
        <w:rPr>
          <w:sz w:val="28"/>
          <w:szCs w:val="28"/>
        </w:rPr>
        <w:t>миелолейкоза</w:t>
      </w:r>
      <w:proofErr w:type="spellEnd"/>
      <w:r w:rsidR="00206DE5" w:rsidRPr="00D6430B">
        <w:rPr>
          <w:sz w:val="28"/>
          <w:szCs w:val="28"/>
        </w:rPr>
        <w:t xml:space="preserve"> наиболее характерны: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лейкопения с </w:t>
      </w:r>
      <w:proofErr w:type="spellStart"/>
      <w:r w:rsidRPr="00D6430B">
        <w:rPr>
          <w:sz w:val="28"/>
          <w:szCs w:val="28"/>
        </w:rPr>
        <w:t>гранулоцитопенией</w:t>
      </w:r>
      <w:proofErr w:type="spellEnd"/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небольшой лейкоцитоз, </w:t>
      </w:r>
      <w:proofErr w:type="spellStart"/>
      <w:r w:rsidRPr="00D6430B">
        <w:rPr>
          <w:sz w:val="28"/>
          <w:szCs w:val="28"/>
        </w:rPr>
        <w:t>нейтрофилез</w:t>
      </w:r>
      <w:proofErr w:type="spellEnd"/>
      <w:r w:rsidRPr="00D6430B">
        <w:rPr>
          <w:sz w:val="28"/>
          <w:szCs w:val="28"/>
        </w:rPr>
        <w:t xml:space="preserve"> с левым сдвигом до </w:t>
      </w:r>
      <w:proofErr w:type="spellStart"/>
      <w:r w:rsidRPr="00D6430B">
        <w:rPr>
          <w:sz w:val="28"/>
          <w:szCs w:val="28"/>
        </w:rPr>
        <w:t>палочкоядерных</w:t>
      </w:r>
      <w:proofErr w:type="spellEnd"/>
      <w:r w:rsidRPr="00D6430B">
        <w:rPr>
          <w:sz w:val="28"/>
          <w:szCs w:val="28"/>
        </w:rPr>
        <w:t xml:space="preserve"> форм</w:t>
      </w:r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206DE5" w:rsidRPr="00D6430B">
        <w:rPr>
          <w:sz w:val="28"/>
          <w:szCs w:val="28"/>
        </w:rPr>
        <w:t>гиперлейкоцитоз</w:t>
      </w:r>
      <w:proofErr w:type="spellEnd"/>
      <w:r w:rsidR="00206DE5" w:rsidRPr="00D6430B">
        <w:rPr>
          <w:sz w:val="28"/>
          <w:szCs w:val="28"/>
        </w:rPr>
        <w:t xml:space="preserve">, </w:t>
      </w:r>
      <w:proofErr w:type="spellStart"/>
      <w:r w:rsidR="00206DE5" w:rsidRPr="00D6430B">
        <w:rPr>
          <w:sz w:val="28"/>
          <w:szCs w:val="28"/>
        </w:rPr>
        <w:t>нейтрофилез</w:t>
      </w:r>
      <w:proofErr w:type="spellEnd"/>
      <w:r w:rsidR="00206DE5" w:rsidRPr="00D6430B">
        <w:rPr>
          <w:sz w:val="28"/>
          <w:szCs w:val="28"/>
        </w:rPr>
        <w:t xml:space="preserve"> с левым сдвигом до миелоцитов, </w:t>
      </w:r>
      <w:proofErr w:type="spellStart"/>
      <w:r w:rsidR="00206DE5" w:rsidRPr="00D6430B">
        <w:rPr>
          <w:sz w:val="28"/>
          <w:szCs w:val="28"/>
        </w:rPr>
        <w:t>промиелоцитов</w:t>
      </w:r>
      <w:proofErr w:type="spellEnd"/>
      <w:r w:rsidR="00206DE5" w:rsidRPr="00D6430B">
        <w:rPr>
          <w:sz w:val="28"/>
          <w:szCs w:val="28"/>
        </w:rPr>
        <w:t xml:space="preserve">, </w:t>
      </w:r>
      <w:proofErr w:type="spellStart"/>
      <w:r w:rsidR="00206DE5" w:rsidRPr="00D6430B">
        <w:rPr>
          <w:sz w:val="28"/>
          <w:szCs w:val="28"/>
        </w:rPr>
        <w:t>миелобластов</w:t>
      </w:r>
      <w:proofErr w:type="spellEnd"/>
    </w:p>
    <w:p w:rsidR="00206DE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06DE5" w:rsidRPr="00D6430B">
        <w:rPr>
          <w:sz w:val="28"/>
          <w:szCs w:val="28"/>
        </w:rPr>
        <w:t xml:space="preserve">лейкоцитоз с лимфоцитозом </w:t>
      </w:r>
    </w:p>
    <w:p w:rsidR="00206DE5" w:rsidRPr="00D6430B" w:rsidRDefault="00206D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анемия, </w:t>
      </w:r>
      <w:proofErr w:type="spellStart"/>
      <w:r w:rsidRPr="00D6430B">
        <w:rPr>
          <w:sz w:val="28"/>
          <w:szCs w:val="28"/>
        </w:rPr>
        <w:t>эритробластоз</w:t>
      </w:r>
      <w:proofErr w:type="spellEnd"/>
      <w:r w:rsidRPr="00D6430B">
        <w:rPr>
          <w:sz w:val="28"/>
          <w:szCs w:val="28"/>
        </w:rPr>
        <w:t xml:space="preserve">, </w:t>
      </w:r>
      <w:proofErr w:type="spellStart"/>
      <w:r w:rsidRPr="00D6430B">
        <w:rPr>
          <w:sz w:val="28"/>
          <w:szCs w:val="28"/>
        </w:rPr>
        <w:t>ретикулоцитоз</w:t>
      </w:r>
      <w:proofErr w:type="spellEnd"/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AE2A6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75</w:t>
      </w:r>
      <w:r w:rsidR="00AE2A6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AE2A67" w:rsidRPr="00D6430B">
        <w:rPr>
          <w:sz w:val="28"/>
          <w:szCs w:val="28"/>
        </w:rPr>
        <w:t>Выраженная тромбоцитопения с геморрагическим синдромом часто сопровождает:</w:t>
      </w:r>
    </w:p>
    <w:p w:rsidR="00AE2A6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острый лейкоз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хронический </w:t>
      </w:r>
      <w:proofErr w:type="spellStart"/>
      <w:r w:rsidRPr="00D6430B">
        <w:rPr>
          <w:sz w:val="28"/>
          <w:szCs w:val="28"/>
        </w:rPr>
        <w:t>миелолейкоз</w:t>
      </w:r>
      <w:proofErr w:type="spellEnd"/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эритремию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лимфогранулематоз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хронический моноцитарный лейкоз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AE2A6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76</w:t>
      </w:r>
      <w:r w:rsidR="00AE2A6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AE2A67" w:rsidRPr="00D6430B">
        <w:rPr>
          <w:sz w:val="28"/>
          <w:szCs w:val="28"/>
        </w:rPr>
        <w:t xml:space="preserve">По морфологии </w:t>
      </w:r>
      <w:proofErr w:type="spellStart"/>
      <w:r w:rsidR="00AE2A67" w:rsidRPr="00D6430B">
        <w:rPr>
          <w:sz w:val="28"/>
          <w:szCs w:val="28"/>
        </w:rPr>
        <w:t>бластных</w:t>
      </w:r>
      <w:proofErr w:type="spellEnd"/>
      <w:r w:rsidR="00AE2A67" w:rsidRPr="00D6430B">
        <w:rPr>
          <w:sz w:val="28"/>
          <w:szCs w:val="28"/>
        </w:rPr>
        <w:t xml:space="preserve"> клеток может быть диагностирован вариант острого лейкоза: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миелобластный</w:t>
      </w:r>
      <w:proofErr w:type="spellEnd"/>
      <w:r w:rsidRPr="00D6430B">
        <w:rPr>
          <w:sz w:val="28"/>
          <w:szCs w:val="28"/>
        </w:rPr>
        <w:t xml:space="preserve"> 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монобластный</w:t>
      </w:r>
      <w:proofErr w:type="spellEnd"/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</w:t>
      </w:r>
      <w:proofErr w:type="spellStart"/>
      <w:r w:rsidRPr="00D6430B">
        <w:rPr>
          <w:sz w:val="28"/>
          <w:szCs w:val="28"/>
        </w:rPr>
        <w:t>миеломонобластный</w:t>
      </w:r>
      <w:proofErr w:type="spellEnd"/>
    </w:p>
    <w:p w:rsidR="0031362E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промиелоцитарный</w:t>
      </w:r>
      <w:proofErr w:type="spellEnd"/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лимфобластный</w:t>
      </w:r>
      <w:proofErr w:type="spellEnd"/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AE2A67" w:rsidRPr="00D6430B" w:rsidRDefault="0031362E" w:rsidP="00D82D7A">
      <w:pPr>
        <w:pStyle w:val="30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77</w:t>
      </w:r>
      <w:r w:rsidR="00AE2A6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AE2A67" w:rsidRPr="00D6430B">
        <w:rPr>
          <w:sz w:val="28"/>
          <w:szCs w:val="28"/>
        </w:rPr>
        <w:t>Для первичного туберкулезного очага характерны:</w:t>
      </w:r>
    </w:p>
    <w:p w:rsidR="00AE2A67" w:rsidRPr="00D6430B" w:rsidRDefault="00AE2A67" w:rsidP="00D82D7A">
      <w:pPr>
        <w:pStyle w:val="30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6430B">
        <w:rPr>
          <w:sz w:val="28"/>
          <w:szCs w:val="28"/>
        </w:rPr>
        <w:t xml:space="preserve"> эластические волокна</w:t>
      </w:r>
    </w:p>
    <w:p w:rsidR="00AE2A67" w:rsidRPr="00D6430B" w:rsidRDefault="00AE2A67" w:rsidP="00D82D7A">
      <w:pPr>
        <w:pStyle w:val="1"/>
        <w:keepNext w:val="0"/>
        <w:widowControl w:val="0"/>
        <w:suppressAutoHyphens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D6430B">
        <w:rPr>
          <w:rFonts w:ascii="Times New Roman" w:hAnsi="Times New Roman"/>
          <w:b w:val="0"/>
          <w:sz w:val="28"/>
          <w:szCs w:val="28"/>
        </w:rPr>
        <w:t xml:space="preserve"> кристаллы </w:t>
      </w:r>
      <w:proofErr w:type="spellStart"/>
      <w:r w:rsidRPr="00D6430B">
        <w:rPr>
          <w:rFonts w:ascii="Times New Roman" w:hAnsi="Times New Roman"/>
          <w:b w:val="0"/>
          <w:sz w:val="28"/>
          <w:szCs w:val="28"/>
        </w:rPr>
        <w:t>гематоидина</w:t>
      </w:r>
      <w:proofErr w:type="spellEnd"/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спирали </w:t>
      </w:r>
      <w:proofErr w:type="spellStart"/>
      <w:r w:rsidRPr="00D6430B">
        <w:rPr>
          <w:sz w:val="28"/>
          <w:szCs w:val="28"/>
        </w:rPr>
        <w:t>Куршмана</w:t>
      </w:r>
      <w:proofErr w:type="spellEnd"/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скопления эозинофилов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обызве</w:t>
      </w:r>
      <w:r w:rsidR="0031362E" w:rsidRPr="00D6430B">
        <w:rPr>
          <w:sz w:val="28"/>
          <w:szCs w:val="28"/>
        </w:rPr>
        <w:t>ствленные</w:t>
      </w:r>
      <w:proofErr w:type="spellEnd"/>
      <w:r w:rsidR="0031362E" w:rsidRPr="00D6430B">
        <w:rPr>
          <w:sz w:val="28"/>
          <w:szCs w:val="28"/>
        </w:rPr>
        <w:t xml:space="preserve"> эластические волокна </w:t>
      </w:r>
    </w:p>
    <w:p w:rsidR="00AE2A67" w:rsidRPr="00D6430B" w:rsidRDefault="0031362E" w:rsidP="00D82D7A">
      <w:pPr>
        <w:pStyle w:val="30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78</w:t>
      </w:r>
      <w:r w:rsidR="00AE2A6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AE2A67" w:rsidRPr="00D6430B">
        <w:rPr>
          <w:sz w:val="28"/>
          <w:szCs w:val="28"/>
        </w:rPr>
        <w:t>В мокроте при бронхитах обнаруживают следующие элементы, кроме:</w:t>
      </w:r>
    </w:p>
    <w:p w:rsidR="00AE2A67" w:rsidRPr="00D6430B" w:rsidRDefault="0031362E" w:rsidP="00D82D7A">
      <w:pPr>
        <w:pStyle w:val="1"/>
        <w:keepNext w:val="0"/>
        <w:widowControl w:val="0"/>
        <w:suppressAutoHyphens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D6430B">
        <w:rPr>
          <w:rFonts w:ascii="Times New Roman" w:hAnsi="Times New Roman"/>
          <w:b w:val="0"/>
          <w:sz w:val="28"/>
          <w:szCs w:val="28"/>
        </w:rPr>
        <w:t xml:space="preserve"> </w:t>
      </w:r>
      <w:r w:rsidR="00AE2A67" w:rsidRPr="00D6430B">
        <w:rPr>
          <w:rFonts w:ascii="Times New Roman" w:hAnsi="Times New Roman"/>
          <w:b w:val="0"/>
          <w:sz w:val="28"/>
          <w:szCs w:val="28"/>
        </w:rPr>
        <w:t>лейкоцитов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эритроцитов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цилиндрического эпителия</w:t>
      </w:r>
    </w:p>
    <w:p w:rsidR="00AE2A67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эластических волокон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альвеолярных макрофагов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AE2A67" w:rsidRPr="00D6430B" w:rsidRDefault="0031362E" w:rsidP="00D82D7A">
      <w:pPr>
        <w:pStyle w:val="30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79</w:t>
      </w:r>
      <w:r w:rsidR="00AE2A67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AE2A67" w:rsidRPr="00D6430B">
        <w:rPr>
          <w:sz w:val="28"/>
          <w:szCs w:val="28"/>
        </w:rPr>
        <w:t>При бронхиальной астме в мокроте можно обнаружить:</w:t>
      </w:r>
    </w:p>
    <w:p w:rsidR="00AE2A67" w:rsidRPr="00D6430B" w:rsidRDefault="00AE2A67" w:rsidP="00D82D7A">
      <w:pPr>
        <w:pStyle w:val="1"/>
        <w:keepNext w:val="0"/>
        <w:widowControl w:val="0"/>
        <w:suppressAutoHyphens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D6430B">
        <w:rPr>
          <w:rFonts w:ascii="Times New Roman" w:hAnsi="Times New Roman"/>
          <w:b w:val="0"/>
          <w:sz w:val="28"/>
          <w:szCs w:val="28"/>
        </w:rPr>
        <w:t xml:space="preserve"> пробки Дитриха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кристаллы </w:t>
      </w:r>
      <w:proofErr w:type="spellStart"/>
      <w:r w:rsidRPr="00D6430B">
        <w:rPr>
          <w:sz w:val="28"/>
          <w:szCs w:val="28"/>
        </w:rPr>
        <w:t>гематоидина</w:t>
      </w:r>
      <w:proofErr w:type="spellEnd"/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кристаллы Шарко-Лейдена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фибрин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коралловидные волокна</w:t>
      </w:r>
    </w:p>
    <w:p w:rsidR="00AE2A67" w:rsidRPr="00D6430B" w:rsidRDefault="00AE2A6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B03FF5" w:rsidRPr="00D6430B" w:rsidRDefault="0031362E" w:rsidP="00D82D7A">
      <w:pPr>
        <w:pStyle w:val="30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80</w:t>
      </w:r>
      <w:r w:rsidR="00B03FF5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</w:t>
      </w:r>
      <w:r w:rsidR="00B03FF5" w:rsidRPr="00D6430B">
        <w:rPr>
          <w:sz w:val="28"/>
          <w:szCs w:val="28"/>
        </w:rPr>
        <w:t>В мокроте при абсцессе легкого обнаруживают следующие элементы, кроме:</w:t>
      </w:r>
    </w:p>
    <w:p w:rsidR="00B03FF5" w:rsidRPr="00D6430B" w:rsidRDefault="00B03FF5" w:rsidP="00D82D7A">
      <w:pPr>
        <w:pStyle w:val="1"/>
        <w:keepNext w:val="0"/>
        <w:widowControl w:val="0"/>
        <w:suppressAutoHyphens/>
        <w:spacing w:before="0" w:after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D6430B">
        <w:rPr>
          <w:rFonts w:ascii="Times New Roman" w:hAnsi="Times New Roman"/>
          <w:b w:val="0"/>
          <w:sz w:val="28"/>
          <w:szCs w:val="28"/>
        </w:rPr>
        <w:t xml:space="preserve"> лейкоцитов</w:t>
      </w:r>
    </w:p>
    <w:p w:rsidR="00B03FF5" w:rsidRPr="00D6430B" w:rsidRDefault="00B03FF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эритроцитов</w:t>
      </w:r>
    </w:p>
    <w:p w:rsidR="00B03FF5" w:rsidRPr="00D6430B" w:rsidRDefault="00B03FF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кристаллов </w:t>
      </w:r>
      <w:proofErr w:type="spellStart"/>
      <w:r w:rsidRPr="00D6430B">
        <w:rPr>
          <w:sz w:val="28"/>
          <w:szCs w:val="28"/>
        </w:rPr>
        <w:t>гематоидина</w:t>
      </w:r>
      <w:proofErr w:type="spellEnd"/>
    </w:p>
    <w:p w:rsidR="00B03FF5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кристаллов жирных кислот</w:t>
      </w:r>
    </w:p>
    <w:p w:rsidR="00B03FF5" w:rsidRPr="00D6430B" w:rsidRDefault="00B03FF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коралловидных эластических волокон</w:t>
      </w:r>
    </w:p>
    <w:p w:rsidR="00B03FF5" w:rsidRPr="00D6430B" w:rsidRDefault="00B03FF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B03FF5" w:rsidRPr="00D6430B" w:rsidRDefault="0031362E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81</w:t>
      </w:r>
      <w:r w:rsidR="00B03FF5" w:rsidRPr="00D6430B">
        <w:rPr>
          <w:sz w:val="28"/>
          <w:szCs w:val="28"/>
        </w:rPr>
        <w:t xml:space="preserve">. Низкая концентрационная способность почек отмечается во всех порциях мочи при проведении пробы </w:t>
      </w:r>
      <w:proofErr w:type="spellStart"/>
      <w:r w:rsidR="00B03FF5" w:rsidRPr="00D6430B">
        <w:rPr>
          <w:sz w:val="28"/>
          <w:szCs w:val="28"/>
        </w:rPr>
        <w:t>Зимницкого</w:t>
      </w:r>
      <w:proofErr w:type="spellEnd"/>
      <w:r w:rsidR="00B03FF5" w:rsidRPr="00D6430B">
        <w:rPr>
          <w:sz w:val="28"/>
          <w:szCs w:val="28"/>
        </w:rPr>
        <w:t xml:space="preserve"> в случае:</w:t>
      </w:r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опухоли почек</w:t>
      </w:r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почечно-каменной болезни</w:t>
      </w:r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</w:t>
      </w:r>
      <w:r w:rsidR="0031362E" w:rsidRPr="00D6430B">
        <w:rPr>
          <w:sz w:val="28"/>
          <w:szCs w:val="28"/>
        </w:rPr>
        <w:t>ческой почечной недостаточности</w:t>
      </w:r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туберкулезе</w:t>
      </w:r>
    </w:p>
    <w:p w:rsidR="0031362E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пиелите</w:t>
      </w:r>
    </w:p>
    <w:p w:rsidR="0031362E" w:rsidRPr="00D6430B" w:rsidRDefault="0031362E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B03FF5" w:rsidRPr="00D6430B" w:rsidRDefault="0031362E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82</w:t>
      </w:r>
      <w:r w:rsidR="00B03FF5" w:rsidRPr="00D6430B">
        <w:rPr>
          <w:sz w:val="28"/>
          <w:szCs w:val="28"/>
        </w:rPr>
        <w:t xml:space="preserve">.Кристаллы </w:t>
      </w:r>
      <w:proofErr w:type="spellStart"/>
      <w:r w:rsidR="00B03FF5" w:rsidRPr="00D6430B">
        <w:rPr>
          <w:sz w:val="28"/>
          <w:szCs w:val="28"/>
        </w:rPr>
        <w:t>гемосидерина</w:t>
      </w:r>
      <w:proofErr w:type="spellEnd"/>
      <w:r w:rsidR="00B03FF5" w:rsidRPr="00D6430B">
        <w:rPr>
          <w:sz w:val="28"/>
          <w:szCs w:val="28"/>
        </w:rPr>
        <w:t xml:space="preserve"> в клетках почечного эпителия обнаруживаются при:</w:t>
      </w:r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гипопластической анемии</w:t>
      </w:r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В12-дефицитной анемии</w:t>
      </w:r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железодефицитной анемии</w:t>
      </w:r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цистите</w:t>
      </w:r>
    </w:p>
    <w:p w:rsidR="00B03FF5" w:rsidRPr="00D6430B" w:rsidRDefault="0031362E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гемолитической анемии</w:t>
      </w:r>
    </w:p>
    <w:p w:rsidR="0031362E" w:rsidRPr="00D6430B" w:rsidRDefault="0031362E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B03FF5" w:rsidRPr="00D6430B" w:rsidRDefault="0031362E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83</w:t>
      </w:r>
      <w:r w:rsidR="00B03FF5" w:rsidRPr="00D6430B">
        <w:rPr>
          <w:sz w:val="28"/>
          <w:szCs w:val="28"/>
        </w:rPr>
        <w:t>.Дифференциальным признаком гемолитической желтухи является:</w:t>
      </w:r>
    </w:p>
    <w:p w:rsidR="00B03FF5" w:rsidRPr="00D6430B" w:rsidRDefault="00A728E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03FF5" w:rsidRPr="00D6430B">
        <w:rPr>
          <w:sz w:val="28"/>
          <w:szCs w:val="28"/>
        </w:rPr>
        <w:t>протеинурия</w:t>
      </w:r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цилиндрурия</w:t>
      </w:r>
      <w:proofErr w:type="spellEnd"/>
    </w:p>
    <w:p w:rsidR="00B03FF5" w:rsidRPr="00D6430B" w:rsidRDefault="0031362E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763852" w:rsidRPr="00D6430B">
        <w:rPr>
          <w:sz w:val="28"/>
          <w:szCs w:val="28"/>
        </w:rPr>
        <w:t>у</w:t>
      </w:r>
      <w:r w:rsidR="00B03FF5" w:rsidRPr="00D6430B">
        <w:rPr>
          <w:sz w:val="28"/>
          <w:szCs w:val="28"/>
        </w:rPr>
        <w:t>робилинурия</w:t>
      </w:r>
      <w:proofErr w:type="spellEnd"/>
    </w:p>
    <w:p w:rsidR="00B03FF5" w:rsidRPr="00D6430B" w:rsidRDefault="00B03FF5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пиурия</w:t>
      </w:r>
    </w:p>
    <w:p w:rsidR="0031362E" w:rsidRPr="00D6430B" w:rsidRDefault="0031362E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B03FF5" w:rsidRPr="00D6430B">
        <w:rPr>
          <w:sz w:val="28"/>
          <w:szCs w:val="28"/>
        </w:rPr>
        <w:t>кетонурия</w:t>
      </w:r>
      <w:proofErr w:type="spellEnd"/>
    </w:p>
    <w:p w:rsidR="00FD7612" w:rsidRPr="00D6430B" w:rsidRDefault="0031362E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84</w:t>
      </w:r>
      <w:r w:rsidR="00FD7612" w:rsidRPr="00D6430B">
        <w:rPr>
          <w:sz w:val="28"/>
          <w:szCs w:val="28"/>
        </w:rPr>
        <w:t>. Значительно повышает относительную плотность мочи: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билирубин</w:t>
      </w:r>
    </w:p>
    <w:p w:rsidR="00FD7612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FD7612" w:rsidRPr="00D6430B">
        <w:rPr>
          <w:sz w:val="28"/>
          <w:szCs w:val="28"/>
        </w:rPr>
        <w:t>соли</w:t>
      </w:r>
    </w:p>
    <w:p w:rsidR="00FD7612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FD7612" w:rsidRPr="00D6430B">
        <w:rPr>
          <w:sz w:val="28"/>
          <w:szCs w:val="28"/>
        </w:rPr>
        <w:t xml:space="preserve">слизь 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белок </w:t>
      </w:r>
    </w:p>
    <w:p w:rsidR="005B7C10" w:rsidRPr="00D6430B" w:rsidRDefault="0031362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глюкоза</w:t>
      </w:r>
    </w:p>
    <w:p w:rsidR="005B7C10" w:rsidRPr="00D6430B" w:rsidRDefault="005B7C1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5B7C1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85</w:t>
      </w:r>
      <w:r w:rsidR="00FD7612" w:rsidRPr="00D6430B">
        <w:rPr>
          <w:sz w:val="28"/>
          <w:szCs w:val="28"/>
        </w:rPr>
        <w:t xml:space="preserve">. В моче больных острым </w:t>
      </w:r>
      <w:proofErr w:type="spellStart"/>
      <w:r w:rsidR="00FD7612" w:rsidRPr="00D6430B">
        <w:rPr>
          <w:sz w:val="28"/>
          <w:szCs w:val="28"/>
        </w:rPr>
        <w:t>гломерулонефритом</w:t>
      </w:r>
      <w:proofErr w:type="spellEnd"/>
      <w:r w:rsidR="00FD7612" w:rsidRPr="00D6430B">
        <w:rPr>
          <w:sz w:val="28"/>
          <w:szCs w:val="28"/>
        </w:rPr>
        <w:t xml:space="preserve"> наблюдается: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лейкоцитурия</w:t>
      </w:r>
      <w:proofErr w:type="spellEnd"/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глюкозурия</w:t>
      </w:r>
      <w:proofErr w:type="spellEnd"/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переходный эпителий</w:t>
      </w:r>
    </w:p>
    <w:p w:rsidR="00FD7612" w:rsidRPr="00D6430B" w:rsidRDefault="005B7C1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гематурия</w:t>
      </w:r>
    </w:p>
    <w:p w:rsidR="005B7C10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много солей мочевой кислоты</w:t>
      </w:r>
    </w:p>
    <w:p w:rsidR="005B7C10" w:rsidRPr="00D6430B" w:rsidRDefault="005B7C1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5B7C1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86</w:t>
      </w:r>
      <w:r w:rsidR="00FD7612" w:rsidRPr="00D6430B">
        <w:rPr>
          <w:sz w:val="28"/>
          <w:szCs w:val="28"/>
        </w:rPr>
        <w:t xml:space="preserve">. На основании пробы </w:t>
      </w:r>
      <w:proofErr w:type="spellStart"/>
      <w:r w:rsidR="00FD7612" w:rsidRPr="00D6430B">
        <w:rPr>
          <w:sz w:val="28"/>
          <w:szCs w:val="28"/>
        </w:rPr>
        <w:t>Зимницкого</w:t>
      </w:r>
      <w:proofErr w:type="spellEnd"/>
      <w:r w:rsidR="00FD7612" w:rsidRPr="00D6430B">
        <w:rPr>
          <w:sz w:val="28"/>
          <w:szCs w:val="28"/>
        </w:rPr>
        <w:t xml:space="preserve"> можно судить о: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клиренсе эндогенного креатина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кон</w:t>
      </w:r>
      <w:r w:rsidR="005B7C10" w:rsidRPr="00D6430B">
        <w:rPr>
          <w:sz w:val="28"/>
          <w:szCs w:val="28"/>
        </w:rPr>
        <w:t>центрационной способности почек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реабсорбции</w:t>
      </w:r>
      <w:proofErr w:type="spellEnd"/>
      <w:r w:rsidRPr="00D6430B">
        <w:rPr>
          <w:sz w:val="28"/>
          <w:szCs w:val="28"/>
        </w:rPr>
        <w:t xml:space="preserve"> калия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синтезе ренина</w:t>
      </w:r>
    </w:p>
    <w:p w:rsidR="00622DDB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клиренсе инулина</w:t>
      </w:r>
    </w:p>
    <w:p w:rsidR="00622DDB" w:rsidRPr="00D6430B" w:rsidRDefault="00622DD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22DD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87</w:t>
      </w:r>
      <w:r w:rsidR="00FD7612" w:rsidRPr="00D6430B">
        <w:rPr>
          <w:sz w:val="28"/>
          <w:szCs w:val="28"/>
        </w:rPr>
        <w:t>. При остром цистите характерно преобладание в осадке мочи:</w:t>
      </w:r>
    </w:p>
    <w:p w:rsidR="00FD7612" w:rsidRPr="00D6430B" w:rsidRDefault="0006130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FD7612" w:rsidRPr="00D6430B">
        <w:rPr>
          <w:sz w:val="28"/>
          <w:szCs w:val="28"/>
        </w:rPr>
        <w:t>эритроцитов</w:t>
      </w:r>
    </w:p>
    <w:p w:rsidR="00FD7612" w:rsidRPr="00D6430B" w:rsidRDefault="0006130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FD7612" w:rsidRPr="00D6430B">
        <w:rPr>
          <w:sz w:val="28"/>
          <w:szCs w:val="28"/>
        </w:rPr>
        <w:t>переходного эпителия</w:t>
      </w:r>
    </w:p>
    <w:p w:rsidR="00FD7612" w:rsidRPr="00D6430B" w:rsidRDefault="00622DD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лейкоцитов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плоского эпителия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почечного эпителия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22DD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88</w:t>
      </w:r>
      <w:r w:rsidR="00FD7612" w:rsidRPr="00D6430B">
        <w:rPr>
          <w:sz w:val="28"/>
          <w:szCs w:val="28"/>
        </w:rPr>
        <w:t>. Клеточные элементы серозных оболочек: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цилиндрический эпителий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мезотелий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нейтрофилы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плоский эпителий</w:t>
      </w:r>
    </w:p>
    <w:p w:rsidR="00622DDB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лимфоциты</w:t>
      </w:r>
    </w:p>
    <w:p w:rsidR="00622DDB" w:rsidRPr="00D6430B" w:rsidRDefault="00622DD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22DD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89</w:t>
      </w:r>
      <w:r w:rsidR="00FD7612" w:rsidRPr="00D6430B">
        <w:rPr>
          <w:sz w:val="28"/>
          <w:szCs w:val="28"/>
        </w:rPr>
        <w:t>. Признак, отличающий экссудат от транссудата: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наличие </w:t>
      </w:r>
      <w:proofErr w:type="spellStart"/>
      <w:r w:rsidRPr="00D6430B">
        <w:rPr>
          <w:sz w:val="28"/>
          <w:szCs w:val="28"/>
        </w:rPr>
        <w:t>мезотелиальных</w:t>
      </w:r>
      <w:proofErr w:type="spellEnd"/>
      <w:r w:rsidRPr="00D6430B">
        <w:rPr>
          <w:sz w:val="28"/>
          <w:szCs w:val="28"/>
        </w:rPr>
        <w:t xml:space="preserve"> клеток</w:t>
      </w:r>
    </w:p>
    <w:p w:rsidR="00FD7612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содержание белка более 30 г/л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серозно-геморрагический характер жидкости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содержание белка 3,0 г/л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плотность жидкости 1010 г/мл</w:t>
      </w:r>
    </w:p>
    <w:p w:rsidR="00B70F77" w:rsidRPr="00D6430B" w:rsidRDefault="00B70F7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A20CC" w:rsidRPr="00D6430B" w:rsidRDefault="00A03F90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z w:val="28"/>
          <w:szCs w:val="28"/>
        </w:rPr>
        <w:t>0</w:t>
      </w:r>
      <w:r w:rsidR="00E0416D" w:rsidRPr="00D6430B">
        <w:rPr>
          <w:sz w:val="28"/>
          <w:szCs w:val="28"/>
        </w:rPr>
        <w:t>90</w:t>
      </w:r>
      <w:r w:rsidR="005F7CDF" w:rsidRPr="00D6430B">
        <w:rPr>
          <w:sz w:val="28"/>
          <w:szCs w:val="28"/>
        </w:rPr>
        <w:t xml:space="preserve">. </w:t>
      </w:r>
      <w:r w:rsidR="00CA20CC" w:rsidRPr="00D6430B">
        <w:rPr>
          <w:spacing w:val="-2"/>
          <w:sz w:val="28"/>
          <w:szCs w:val="28"/>
        </w:rPr>
        <w:t xml:space="preserve">Для бактериального </w:t>
      </w:r>
      <w:proofErr w:type="spellStart"/>
      <w:r w:rsidR="00CA20CC" w:rsidRPr="00D6430B">
        <w:rPr>
          <w:spacing w:val="-2"/>
          <w:sz w:val="28"/>
          <w:szCs w:val="28"/>
        </w:rPr>
        <w:t>вагиноза</w:t>
      </w:r>
      <w:proofErr w:type="spellEnd"/>
      <w:r w:rsidR="00CA20CC" w:rsidRPr="00D6430B">
        <w:rPr>
          <w:spacing w:val="-2"/>
          <w:sz w:val="28"/>
          <w:szCs w:val="28"/>
        </w:rPr>
        <w:t xml:space="preserve"> характерны следующие признаки, кроме:</w:t>
      </w:r>
    </w:p>
    <w:p w:rsidR="00CA20CC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A20CC" w:rsidRPr="00D6430B">
        <w:rPr>
          <w:spacing w:val="-2"/>
          <w:sz w:val="28"/>
          <w:szCs w:val="28"/>
        </w:rPr>
        <w:t xml:space="preserve">обнаружение «ключевых клеток» 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реакция выделений  (рН &gt; 4,5)</w:t>
      </w:r>
    </w:p>
    <w:p w:rsidR="00CA20CC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A20CC" w:rsidRPr="00D6430B">
        <w:rPr>
          <w:spacing w:val="-2"/>
          <w:sz w:val="28"/>
          <w:szCs w:val="28"/>
        </w:rPr>
        <w:t xml:space="preserve">«аммиачный» запах при проведении пробы с 10 % раствором КОН 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реакция выделений  (рН 7,0)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выявление </w:t>
      </w:r>
      <w:proofErr w:type="spellStart"/>
      <w:r w:rsidRPr="00D6430B">
        <w:rPr>
          <w:spacing w:val="-2"/>
          <w:sz w:val="28"/>
          <w:szCs w:val="28"/>
        </w:rPr>
        <w:t>гарднерелл</w:t>
      </w:r>
      <w:proofErr w:type="spellEnd"/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CA20CC" w:rsidRPr="00D6430B" w:rsidRDefault="00A03F90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</w:t>
      </w:r>
      <w:r w:rsidR="00E0416D" w:rsidRPr="00D6430B">
        <w:rPr>
          <w:spacing w:val="-2"/>
          <w:sz w:val="28"/>
          <w:szCs w:val="28"/>
        </w:rPr>
        <w:t>91</w:t>
      </w:r>
      <w:r w:rsidR="00CA20CC" w:rsidRPr="00D6430B">
        <w:rPr>
          <w:spacing w:val="-2"/>
          <w:sz w:val="28"/>
          <w:szCs w:val="28"/>
        </w:rPr>
        <w:t>. В выпотную жидкость, полученную при пункции, для предупреждения свертывания добавляют: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лимоннокислый</w:t>
      </w:r>
      <w:r w:rsidR="00A03F90" w:rsidRPr="00D6430B">
        <w:rPr>
          <w:spacing w:val="-2"/>
          <w:sz w:val="28"/>
          <w:szCs w:val="28"/>
        </w:rPr>
        <w:t xml:space="preserve"> натрий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гепарин 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щавелевокислый натрий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спирт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B70F77" w:rsidRPr="00D6430B">
        <w:rPr>
          <w:spacing w:val="-2"/>
          <w:sz w:val="28"/>
          <w:szCs w:val="28"/>
        </w:rPr>
        <w:t>уксусная</w:t>
      </w:r>
      <w:r w:rsidRPr="00D6430B">
        <w:rPr>
          <w:spacing w:val="-2"/>
          <w:sz w:val="28"/>
          <w:szCs w:val="28"/>
        </w:rPr>
        <w:t xml:space="preserve"> кислота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CA20CC" w:rsidRPr="00D6430B" w:rsidRDefault="00A03F90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</w:t>
      </w:r>
      <w:r w:rsidR="00645257" w:rsidRPr="00D6430B">
        <w:rPr>
          <w:spacing w:val="-2"/>
          <w:sz w:val="28"/>
          <w:szCs w:val="28"/>
        </w:rPr>
        <w:t>92</w:t>
      </w:r>
      <w:r w:rsidR="00CA20CC" w:rsidRPr="00D6430B">
        <w:rPr>
          <w:spacing w:val="-2"/>
          <w:sz w:val="28"/>
          <w:szCs w:val="28"/>
        </w:rPr>
        <w:t>. Гемоглобин выполняет функцию: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пластическую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транспорта микроэлементов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энергетическую</w:t>
      </w:r>
    </w:p>
    <w:p w:rsidR="00CA20CC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A20CC" w:rsidRPr="00D6430B">
        <w:rPr>
          <w:spacing w:val="-2"/>
          <w:sz w:val="28"/>
          <w:szCs w:val="28"/>
        </w:rPr>
        <w:t>транспорта кислорода и углекислоты</w:t>
      </w:r>
    </w:p>
    <w:p w:rsidR="00CA20CC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A20CC" w:rsidRPr="00D6430B">
        <w:rPr>
          <w:spacing w:val="-2"/>
          <w:sz w:val="28"/>
          <w:szCs w:val="28"/>
        </w:rPr>
        <w:t>транспорта витаминов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CA20CC" w:rsidRPr="00D6430B" w:rsidRDefault="00A03F90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</w:t>
      </w:r>
      <w:r w:rsidR="00645257" w:rsidRPr="00D6430B">
        <w:rPr>
          <w:spacing w:val="-2"/>
          <w:sz w:val="28"/>
          <w:szCs w:val="28"/>
        </w:rPr>
        <w:t>93</w:t>
      </w:r>
      <w:r w:rsidR="00CA20CC" w:rsidRPr="00D6430B">
        <w:rPr>
          <w:spacing w:val="-2"/>
          <w:sz w:val="28"/>
          <w:szCs w:val="28"/>
        </w:rPr>
        <w:t xml:space="preserve">. Краску Романовского следует готовить на </w:t>
      </w:r>
      <w:proofErr w:type="spellStart"/>
      <w:r w:rsidR="00CA20CC" w:rsidRPr="00D6430B">
        <w:rPr>
          <w:spacing w:val="-2"/>
          <w:sz w:val="28"/>
          <w:szCs w:val="28"/>
        </w:rPr>
        <w:t>забуференной</w:t>
      </w:r>
      <w:proofErr w:type="spellEnd"/>
      <w:r w:rsidR="00CA20CC" w:rsidRPr="00D6430B">
        <w:rPr>
          <w:spacing w:val="-2"/>
          <w:sz w:val="28"/>
          <w:szCs w:val="28"/>
        </w:rPr>
        <w:t xml:space="preserve"> воде, так как:</w:t>
      </w:r>
    </w:p>
    <w:p w:rsidR="00CA20CC" w:rsidRPr="00D6430B" w:rsidRDefault="00CA20C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улучшается проникновение краски в форменные элементы крови</w:t>
      </w:r>
    </w:p>
    <w:p w:rsidR="00CA20CC" w:rsidRPr="00D6430B" w:rsidRDefault="00904204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A20CC" w:rsidRPr="00D6430B">
        <w:rPr>
          <w:spacing w:val="-2"/>
          <w:sz w:val="28"/>
          <w:szCs w:val="28"/>
        </w:rPr>
        <w:t>поддерживается рН среды при окраске</w:t>
      </w:r>
    </w:p>
    <w:p w:rsidR="00CA20CC" w:rsidRPr="00D6430B" w:rsidRDefault="00904204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A20CC" w:rsidRPr="00D6430B">
        <w:rPr>
          <w:spacing w:val="-2"/>
          <w:sz w:val="28"/>
          <w:szCs w:val="28"/>
        </w:rPr>
        <w:t>капля предохраняется от смывания</w:t>
      </w:r>
    </w:p>
    <w:p w:rsidR="00CA20CC" w:rsidRPr="00D6430B" w:rsidRDefault="00904204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A20CC" w:rsidRPr="00D6430B">
        <w:rPr>
          <w:spacing w:val="-2"/>
          <w:sz w:val="28"/>
          <w:szCs w:val="28"/>
        </w:rPr>
        <w:t>предупреждается выпадение красителя в осадок</w:t>
      </w:r>
    </w:p>
    <w:p w:rsidR="00A03F90" w:rsidRPr="00D6430B" w:rsidRDefault="00904204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для более яркой окраски</w:t>
      </w:r>
    </w:p>
    <w:p w:rsidR="00A03F90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04204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</w:t>
      </w:r>
      <w:r w:rsidR="00645257" w:rsidRPr="00D6430B">
        <w:rPr>
          <w:sz w:val="28"/>
          <w:szCs w:val="28"/>
        </w:rPr>
        <w:t>94</w:t>
      </w:r>
      <w:r w:rsidR="00904204" w:rsidRPr="00D6430B">
        <w:rPr>
          <w:sz w:val="28"/>
          <w:szCs w:val="28"/>
        </w:rPr>
        <w:t>. Нормальное количество лейкоцитов в 1 мл мочи по методу Нечипоренко составляет до:</w:t>
      </w:r>
    </w:p>
    <w:p w:rsidR="00904204" w:rsidRPr="00D6430B" w:rsidRDefault="00A03F90" w:rsidP="00D82D7A">
      <w:pPr>
        <w:pStyle w:val="2"/>
        <w:keepNext w:val="0"/>
        <w:widowControl w:val="0"/>
        <w:spacing w:line="240" w:lineRule="auto"/>
        <w:ind w:left="0" w:right="0"/>
        <w:contextualSpacing/>
        <w:jc w:val="left"/>
        <w:rPr>
          <w:b w:val="0"/>
          <w:bCs/>
          <w:sz w:val="28"/>
          <w:szCs w:val="28"/>
        </w:rPr>
      </w:pPr>
      <w:r w:rsidRPr="00D6430B">
        <w:rPr>
          <w:b w:val="0"/>
          <w:bCs/>
          <w:sz w:val="28"/>
          <w:szCs w:val="28"/>
        </w:rPr>
        <w:t xml:space="preserve"> </w:t>
      </w:r>
      <w:r w:rsidR="00904204" w:rsidRPr="00D6430B">
        <w:rPr>
          <w:b w:val="0"/>
          <w:bCs/>
          <w:sz w:val="28"/>
          <w:szCs w:val="28"/>
        </w:rPr>
        <w:t>1 тыс.</w:t>
      </w:r>
    </w:p>
    <w:p w:rsidR="00904204" w:rsidRPr="00D6430B" w:rsidRDefault="00A03F90" w:rsidP="00D82D7A">
      <w:pPr>
        <w:pStyle w:val="2"/>
        <w:keepNext w:val="0"/>
        <w:widowControl w:val="0"/>
        <w:spacing w:line="240" w:lineRule="auto"/>
        <w:ind w:left="0" w:right="0"/>
        <w:contextualSpacing/>
        <w:jc w:val="left"/>
        <w:rPr>
          <w:b w:val="0"/>
          <w:bCs/>
          <w:sz w:val="28"/>
          <w:szCs w:val="28"/>
        </w:rPr>
      </w:pPr>
      <w:r w:rsidRPr="00D6430B">
        <w:rPr>
          <w:b w:val="0"/>
          <w:sz w:val="28"/>
          <w:szCs w:val="28"/>
        </w:rPr>
        <w:t xml:space="preserve"> </w:t>
      </w:r>
      <w:r w:rsidR="00904204" w:rsidRPr="00D6430B">
        <w:rPr>
          <w:b w:val="0"/>
          <w:sz w:val="28"/>
          <w:szCs w:val="28"/>
        </w:rPr>
        <w:t xml:space="preserve">2 </w:t>
      </w:r>
      <w:proofErr w:type="spellStart"/>
      <w:r w:rsidR="00904204" w:rsidRPr="00D6430B">
        <w:rPr>
          <w:b w:val="0"/>
          <w:sz w:val="28"/>
          <w:szCs w:val="28"/>
        </w:rPr>
        <w:t>т</w:t>
      </w:r>
      <w:r w:rsidRPr="00D6430B">
        <w:rPr>
          <w:b w:val="0"/>
          <w:bCs/>
          <w:sz w:val="28"/>
          <w:szCs w:val="28"/>
        </w:rPr>
        <w:t>ыс</w:t>
      </w:r>
      <w:proofErr w:type="spellEnd"/>
      <w:r w:rsidRPr="00D6430B">
        <w:rPr>
          <w:b w:val="0"/>
          <w:bCs/>
          <w:sz w:val="28"/>
          <w:szCs w:val="28"/>
        </w:rPr>
        <w:t xml:space="preserve"> </w:t>
      </w:r>
    </w:p>
    <w:p w:rsidR="00904204" w:rsidRPr="00D6430B" w:rsidRDefault="00A03F90" w:rsidP="00D82D7A">
      <w:pPr>
        <w:pStyle w:val="2"/>
        <w:keepNext w:val="0"/>
        <w:widowControl w:val="0"/>
        <w:spacing w:line="240" w:lineRule="auto"/>
        <w:ind w:left="0" w:right="0"/>
        <w:contextualSpacing/>
        <w:jc w:val="left"/>
        <w:rPr>
          <w:b w:val="0"/>
          <w:bCs/>
          <w:sz w:val="28"/>
          <w:szCs w:val="28"/>
        </w:rPr>
      </w:pPr>
      <w:r w:rsidRPr="00D6430B">
        <w:rPr>
          <w:b w:val="0"/>
          <w:bCs/>
          <w:sz w:val="28"/>
          <w:szCs w:val="28"/>
        </w:rPr>
        <w:t xml:space="preserve"> </w:t>
      </w:r>
      <w:r w:rsidR="00904204" w:rsidRPr="00D6430B">
        <w:rPr>
          <w:b w:val="0"/>
          <w:bCs/>
          <w:sz w:val="28"/>
          <w:szCs w:val="28"/>
        </w:rPr>
        <w:t xml:space="preserve">6 </w:t>
      </w:r>
      <w:proofErr w:type="spellStart"/>
      <w:r w:rsidR="00904204" w:rsidRPr="00D6430B">
        <w:rPr>
          <w:b w:val="0"/>
          <w:bCs/>
          <w:sz w:val="28"/>
          <w:szCs w:val="28"/>
        </w:rPr>
        <w:t>тыс</w:t>
      </w:r>
      <w:proofErr w:type="spellEnd"/>
    </w:p>
    <w:p w:rsidR="00904204" w:rsidRPr="00D6430B" w:rsidRDefault="00A03F90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904204" w:rsidRPr="00D6430B">
        <w:rPr>
          <w:bCs/>
          <w:sz w:val="28"/>
          <w:szCs w:val="28"/>
        </w:rPr>
        <w:t xml:space="preserve">4 </w:t>
      </w:r>
      <w:proofErr w:type="spellStart"/>
      <w:r w:rsidR="00904204" w:rsidRPr="00D6430B">
        <w:rPr>
          <w:bCs/>
          <w:sz w:val="28"/>
          <w:szCs w:val="28"/>
        </w:rPr>
        <w:t>тыс</w:t>
      </w:r>
      <w:proofErr w:type="spellEnd"/>
    </w:p>
    <w:p w:rsidR="00904204" w:rsidRPr="00D6430B" w:rsidRDefault="00A03F90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904204" w:rsidRPr="00D6430B">
        <w:rPr>
          <w:bCs/>
          <w:sz w:val="28"/>
          <w:szCs w:val="28"/>
        </w:rPr>
        <w:t>40 тыс.</w:t>
      </w:r>
    </w:p>
    <w:p w:rsidR="00904204" w:rsidRPr="00D6430B" w:rsidRDefault="0090420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904204" w:rsidRPr="00D6430B" w:rsidRDefault="00A03F90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</w:t>
      </w:r>
      <w:r w:rsidR="00645257" w:rsidRPr="00D6430B">
        <w:rPr>
          <w:spacing w:val="-2"/>
          <w:sz w:val="28"/>
          <w:szCs w:val="28"/>
        </w:rPr>
        <w:t>95</w:t>
      </w:r>
      <w:r w:rsidR="00904204" w:rsidRPr="00D6430B">
        <w:rPr>
          <w:spacing w:val="-2"/>
          <w:sz w:val="28"/>
          <w:szCs w:val="28"/>
        </w:rPr>
        <w:t>. Причиной анурии могут быть следующие заболевания, кроме:</w:t>
      </w:r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острая почечная недостаточность</w:t>
      </w:r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тяжелые отравления</w:t>
      </w:r>
    </w:p>
    <w:p w:rsidR="00A03F90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несахарный диабет</w:t>
      </w:r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мочекаменная болезнь</w:t>
      </w:r>
    </w:p>
    <w:p w:rsidR="00904204" w:rsidRPr="00D6430B" w:rsidRDefault="00904204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гломерулонефрит</w:t>
      </w:r>
      <w:proofErr w:type="spellEnd"/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04204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</w:t>
      </w:r>
      <w:r w:rsidR="00645257" w:rsidRPr="00D6430B">
        <w:rPr>
          <w:spacing w:val="-2"/>
          <w:sz w:val="28"/>
          <w:szCs w:val="28"/>
        </w:rPr>
        <w:t>96</w:t>
      </w:r>
      <w:r w:rsidR="00904204" w:rsidRPr="00D6430B">
        <w:rPr>
          <w:spacing w:val="-2"/>
          <w:sz w:val="28"/>
          <w:szCs w:val="28"/>
        </w:rPr>
        <w:t>. Причиной железодефицитной анемии может быть все, кроме:</w:t>
      </w:r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lastRenderedPageBreak/>
        <w:t xml:space="preserve"> </w:t>
      </w:r>
      <w:r w:rsidR="00904204" w:rsidRPr="00D6430B">
        <w:rPr>
          <w:spacing w:val="-2"/>
          <w:sz w:val="28"/>
          <w:szCs w:val="28"/>
        </w:rPr>
        <w:t xml:space="preserve">нарушение синтеза </w:t>
      </w:r>
      <w:proofErr w:type="spellStart"/>
      <w:r w:rsidR="00904204" w:rsidRPr="00D6430B">
        <w:rPr>
          <w:spacing w:val="-2"/>
          <w:sz w:val="28"/>
          <w:szCs w:val="28"/>
        </w:rPr>
        <w:t>порфиринов</w:t>
      </w:r>
      <w:proofErr w:type="spellEnd"/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дефицит фолиевой кислоты</w:t>
      </w:r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 xml:space="preserve">недостаток </w:t>
      </w:r>
      <w:proofErr w:type="spellStart"/>
      <w:r w:rsidR="00904204" w:rsidRPr="00D6430B">
        <w:rPr>
          <w:spacing w:val="-2"/>
          <w:sz w:val="28"/>
          <w:szCs w:val="28"/>
        </w:rPr>
        <w:t>ферритина</w:t>
      </w:r>
      <w:proofErr w:type="spellEnd"/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нарушение секреторной активности желудка</w:t>
      </w:r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длительное кровотечение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04204" w:rsidRPr="00D6430B" w:rsidRDefault="00A03F90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</w:t>
      </w:r>
      <w:r w:rsidR="00645257" w:rsidRPr="00D6430B">
        <w:rPr>
          <w:spacing w:val="-2"/>
          <w:sz w:val="28"/>
          <w:szCs w:val="28"/>
        </w:rPr>
        <w:t>97</w:t>
      </w:r>
      <w:r w:rsidR="00904204" w:rsidRPr="00D6430B">
        <w:rPr>
          <w:spacing w:val="-2"/>
          <w:sz w:val="28"/>
          <w:szCs w:val="28"/>
        </w:rPr>
        <w:t>. Реакционная зона «нитриты» на тест-полосках «сухая химия» для исследования</w:t>
      </w:r>
      <w:r w:rsidR="005942DC"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мочи выявляет:</w:t>
      </w:r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отравление нитритами</w:t>
      </w:r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примесь крови в моче</w:t>
      </w:r>
    </w:p>
    <w:p w:rsidR="00904204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бактериурию</w:t>
      </w:r>
    </w:p>
    <w:p w:rsidR="00B70F77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="00C20101" w:rsidRPr="00D6430B">
        <w:rPr>
          <w:spacing w:val="-2"/>
          <w:sz w:val="28"/>
          <w:szCs w:val="28"/>
        </w:rPr>
        <w:t>микроальбуминемию</w:t>
      </w:r>
      <w:proofErr w:type="spellEnd"/>
    </w:p>
    <w:p w:rsidR="00904204" w:rsidRPr="00D6430B" w:rsidRDefault="00904204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лейкоциты</w:t>
      </w:r>
    </w:p>
    <w:p w:rsidR="00645257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826F95" w:rsidRPr="00D6430B" w:rsidRDefault="00A03F90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</w:t>
      </w:r>
      <w:r w:rsidR="00645257" w:rsidRPr="00D6430B">
        <w:rPr>
          <w:spacing w:val="-2"/>
          <w:sz w:val="28"/>
          <w:szCs w:val="28"/>
        </w:rPr>
        <w:t>98</w:t>
      </w:r>
      <w:r w:rsidR="00826F95" w:rsidRPr="00D6430B">
        <w:rPr>
          <w:spacing w:val="-2"/>
          <w:sz w:val="28"/>
          <w:szCs w:val="28"/>
        </w:rPr>
        <w:t>. Среднее содержание гемоглобина в эритроците повышено при:</w:t>
      </w:r>
    </w:p>
    <w:p w:rsidR="00826F95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="00826F95" w:rsidRPr="00D6430B">
        <w:rPr>
          <w:spacing w:val="-2"/>
          <w:sz w:val="28"/>
          <w:szCs w:val="28"/>
        </w:rPr>
        <w:t>мегалобластной</w:t>
      </w:r>
      <w:proofErr w:type="spellEnd"/>
      <w:r w:rsidR="00826F95" w:rsidRPr="00D6430B">
        <w:rPr>
          <w:spacing w:val="-2"/>
          <w:sz w:val="28"/>
          <w:szCs w:val="28"/>
        </w:rPr>
        <w:t xml:space="preserve"> </w:t>
      </w:r>
      <w:r w:rsidR="00C20101" w:rsidRPr="00D6430B">
        <w:rPr>
          <w:spacing w:val="-2"/>
          <w:sz w:val="28"/>
          <w:szCs w:val="28"/>
        </w:rPr>
        <w:t>анемии</w:t>
      </w:r>
    </w:p>
    <w:p w:rsidR="00826F95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826F95" w:rsidRPr="00D6430B">
        <w:rPr>
          <w:spacing w:val="-2"/>
          <w:sz w:val="28"/>
          <w:szCs w:val="28"/>
        </w:rPr>
        <w:t>анемии при хроническом воспалении</w:t>
      </w:r>
    </w:p>
    <w:p w:rsidR="00826F95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826F95" w:rsidRPr="00D6430B">
        <w:rPr>
          <w:spacing w:val="-2"/>
          <w:sz w:val="28"/>
          <w:szCs w:val="28"/>
        </w:rPr>
        <w:t>железодефицитной анемии</w:t>
      </w:r>
    </w:p>
    <w:p w:rsidR="00826F95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="00826F95" w:rsidRPr="00D6430B">
        <w:rPr>
          <w:spacing w:val="-2"/>
          <w:sz w:val="28"/>
          <w:szCs w:val="28"/>
        </w:rPr>
        <w:t>апластической</w:t>
      </w:r>
      <w:proofErr w:type="spellEnd"/>
      <w:r w:rsidR="00826F95" w:rsidRPr="00D6430B">
        <w:rPr>
          <w:spacing w:val="-2"/>
          <w:sz w:val="28"/>
          <w:szCs w:val="28"/>
        </w:rPr>
        <w:t xml:space="preserve"> анемии</w:t>
      </w:r>
    </w:p>
    <w:p w:rsidR="00826F95" w:rsidRPr="00D6430B" w:rsidRDefault="00826F95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гемолитической анемии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826F95" w:rsidRPr="00D6430B" w:rsidRDefault="00A03F90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0</w:t>
      </w:r>
      <w:r w:rsidR="00645257" w:rsidRPr="00D6430B">
        <w:rPr>
          <w:spacing w:val="-2"/>
          <w:sz w:val="28"/>
          <w:szCs w:val="28"/>
        </w:rPr>
        <w:t>99</w:t>
      </w:r>
      <w:r w:rsidR="00826F95" w:rsidRPr="00D6430B">
        <w:rPr>
          <w:spacing w:val="-2"/>
          <w:sz w:val="28"/>
          <w:szCs w:val="28"/>
        </w:rPr>
        <w:t>. У ребенка в кале обнаружены округлой формы бесцветные, прозрачные яйца с двухконтурной оболочкой. Между наружной и внутренней оболочкой видны извивающиеся нити-</w:t>
      </w:r>
      <w:proofErr w:type="spellStart"/>
      <w:r w:rsidR="00826F95" w:rsidRPr="00D6430B">
        <w:rPr>
          <w:spacing w:val="-2"/>
          <w:sz w:val="28"/>
          <w:szCs w:val="28"/>
        </w:rPr>
        <w:t>филаменты</w:t>
      </w:r>
      <w:proofErr w:type="spellEnd"/>
      <w:r w:rsidR="00826F95" w:rsidRPr="00D6430B">
        <w:rPr>
          <w:spacing w:val="-2"/>
          <w:sz w:val="28"/>
          <w:szCs w:val="28"/>
        </w:rPr>
        <w:t>. В центре расположены 3 пары крючьев. Обнаруженные яйца относятся к:</w:t>
      </w:r>
    </w:p>
    <w:p w:rsidR="00826F95" w:rsidRPr="00D6430B" w:rsidRDefault="00A728E5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826F95" w:rsidRPr="00D6430B">
        <w:rPr>
          <w:spacing w:val="-2"/>
          <w:sz w:val="28"/>
          <w:szCs w:val="28"/>
        </w:rPr>
        <w:t>власоглаву</w:t>
      </w:r>
    </w:p>
    <w:p w:rsidR="00826F95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826F95" w:rsidRPr="00D6430B">
        <w:rPr>
          <w:spacing w:val="-2"/>
          <w:sz w:val="28"/>
          <w:szCs w:val="28"/>
        </w:rPr>
        <w:t>аскариде</w:t>
      </w:r>
    </w:p>
    <w:p w:rsidR="00826F95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826F95" w:rsidRPr="00D6430B">
        <w:rPr>
          <w:spacing w:val="-2"/>
          <w:sz w:val="28"/>
          <w:szCs w:val="28"/>
        </w:rPr>
        <w:t>карликовому цепню</w:t>
      </w:r>
    </w:p>
    <w:p w:rsidR="00826F95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826F95" w:rsidRPr="00D6430B">
        <w:rPr>
          <w:spacing w:val="-2"/>
          <w:sz w:val="28"/>
          <w:szCs w:val="28"/>
        </w:rPr>
        <w:t>бычьему цепню</w:t>
      </w:r>
    </w:p>
    <w:p w:rsidR="00826F95" w:rsidRPr="00D6430B" w:rsidRDefault="0006130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826F95" w:rsidRPr="00D6430B">
        <w:rPr>
          <w:spacing w:val="-2"/>
          <w:sz w:val="28"/>
          <w:szCs w:val="28"/>
        </w:rPr>
        <w:t>острице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726348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100</w:t>
      </w:r>
      <w:r w:rsidR="00726348" w:rsidRPr="00D6430B">
        <w:rPr>
          <w:spacing w:val="-2"/>
          <w:sz w:val="28"/>
          <w:szCs w:val="28"/>
        </w:rPr>
        <w:t xml:space="preserve">. Под «относительным </w:t>
      </w:r>
      <w:proofErr w:type="spellStart"/>
      <w:r w:rsidR="00726348" w:rsidRPr="00D6430B">
        <w:rPr>
          <w:spacing w:val="-2"/>
          <w:sz w:val="28"/>
          <w:szCs w:val="28"/>
        </w:rPr>
        <w:t>нейтрофилезом</w:t>
      </w:r>
      <w:proofErr w:type="spellEnd"/>
      <w:r w:rsidR="00726348" w:rsidRPr="00D6430B">
        <w:rPr>
          <w:spacing w:val="-2"/>
          <w:sz w:val="28"/>
          <w:szCs w:val="28"/>
        </w:rPr>
        <w:t>» понимают: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увеличение процентного содержания нейтрофилов, но</w:t>
      </w:r>
      <w:r w:rsidR="00A03F90" w:rsidRPr="00D6430B">
        <w:rPr>
          <w:spacing w:val="-2"/>
          <w:sz w:val="28"/>
          <w:szCs w:val="28"/>
        </w:rPr>
        <w:t xml:space="preserve"> нормальное их абсолютное число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увеличение процентного и абсолютного содержания нейтрофилов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увеличение процентного содержания нейтрофилов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увеличение  их абсолютного числа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уменьшение процентного содержания нейтрофилов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726348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101</w:t>
      </w:r>
      <w:r w:rsidR="00726348" w:rsidRPr="00D6430B">
        <w:rPr>
          <w:spacing w:val="-2"/>
          <w:sz w:val="28"/>
          <w:szCs w:val="28"/>
        </w:rPr>
        <w:t xml:space="preserve">. Характерные признаки </w:t>
      </w:r>
      <w:proofErr w:type="spellStart"/>
      <w:r w:rsidR="00726348" w:rsidRPr="00D6430B">
        <w:rPr>
          <w:spacing w:val="-2"/>
          <w:sz w:val="28"/>
          <w:szCs w:val="28"/>
        </w:rPr>
        <w:t>миелограммы</w:t>
      </w:r>
      <w:proofErr w:type="spellEnd"/>
      <w:r w:rsidR="00726348" w:rsidRPr="00D6430B">
        <w:rPr>
          <w:spacing w:val="-2"/>
          <w:sz w:val="28"/>
          <w:szCs w:val="28"/>
        </w:rPr>
        <w:t xml:space="preserve"> при остром лейкозе:</w:t>
      </w:r>
    </w:p>
    <w:p w:rsidR="00726348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бластоз</w:t>
      </w:r>
      <w:proofErr w:type="spellEnd"/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увеличение количества мегакариоцитов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миелофиброз</w:t>
      </w:r>
      <w:proofErr w:type="spellEnd"/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аплазия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раздражение </w:t>
      </w:r>
      <w:proofErr w:type="spellStart"/>
      <w:r w:rsidRPr="00D6430B">
        <w:rPr>
          <w:spacing w:val="-2"/>
          <w:sz w:val="28"/>
          <w:szCs w:val="28"/>
        </w:rPr>
        <w:t>гранулоцитарного</w:t>
      </w:r>
      <w:proofErr w:type="spellEnd"/>
      <w:r w:rsidRPr="00D6430B">
        <w:rPr>
          <w:spacing w:val="-2"/>
          <w:sz w:val="28"/>
          <w:szCs w:val="28"/>
        </w:rPr>
        <w:t xml:space="preserve"> ростка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726348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102</w:t>
      </w:r>
      <w:r w:rsidR="00726348" w:rsidRPr="00D6430B">
        <w:rPr>
          <w:spacing w:val="-2"/>
          <w:sz w:val="28"/>
          <w:szCs w:val="28"/>
        </w:rPr>
        <w:t>. Гемограмма при остром лейкозе характеризуется:</w:t>
      </w:r>
    </w:p>
    <w:p w:rsidR="00726348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lastRenderedPageBreak/>
        <w:t xml:space="preserve"> </w:t>
      </w:r>
      <w:proofErr w:type="spellStart"/>
      <w:r w:rsidRPr="00D6430B">
        <w:rPr>
          <w:spacing w:val="-2"/>
          <w:sz w:val="28"/>
          <w:szCs w:val="28"/>
        </w:rPr>
        <w:t>бластозом</w:t>
      </w:r>
      <w:proofErr w:type="spellEnd"/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эритроцитозом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тромбоцитозом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нейтрофилезом</w:t>
      </w:r>
      <w:proofErr w:type="spellEnd"/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эозинофилией</w:t>
      </w:r>
      <w:proofErr w:type="spellEnd"/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726348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103</w:t>
      </w:r>
      <w:r w:rsidR="00726348" w:rsidRPr="00D6430B">
        <w:rPr>
          <w:spacing w:val="-2"/>
          <w:sz w:val="28"/>
          <w:szCs w:val="28"/>
        </w:rPr>
        <w:t xml:space="preserve">. Наличие </w:t>
      </w:r>
      <w:proofErr w:type="spellStart"/>
      <w:r w:rsidR="00726348" w:rsidRPr="00D6430B">
        <w:rPr>
          <w:spacing w:val="-2"/>
          <w:sz w:val="28"/>
          <w:szCs w:val="28"/>
        </w:rPr>
        <w:t>нуклеол</w:t>
      </w:r>
      <w:proofErr w:type="spellEnd"/>
      <w:r w:rsidR="00726348" w:rsidRPr="00D6430B">
        <w:rPr>
          <w:spacing w:val="-2"/>
          <w:sz w:val="28"/>
          <w:szCs w:val="28"/>
        </w:rPr>
        <w:t xml:space="preserve"> в ядре характерно для:</w:t>
      </w:r>
    </w:p>
    <w:p w:rsidR="00726348" w:rsidRPr="00D6430B" w:rsidRDefault="00A728E5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726348" w:rsidRPr="00D6430B">
        <w:rPr>
          <w:spacing w:val="-2"/>
          <w:sz w:val="28"/>
          <w:szCs w:val="28"/>
        </w:rPr>
        <w:t>эозинофилов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базофилов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сегментоядерных нейтрофилов</w:t>
      </w:r>
    </w:p>
    <w:p w:rsidR="00726348" w:rsidRPr="00D6430B" w:rsidRDefault="0072634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моноцитов</w:t>
      </w:r>
    </w:p>
    <w:p w:rsidR="00726348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бластных</w:t>
      </w:r>
      <w:proofErr w:type="spellEnd"/>
      <w:r w:rsidRPr="00D6430B">
        <w:rPr>
          <w:spacing w:val="-2"/>
          <w:sz w:val="28"/>
          <w:szCs w:val="28"/>
        </w:rPr>
        <w:t xml:space="preserve"> клеток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429FA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104</w:t>
      </w:r>
      <w:r w:rsidR="00726348" w:rsidRPr="00D6430B">
        <w:rPr>
          <w:spacing w:val="-2"/>
          <w:sz w:val="28"/>
          <w:szCs w:val="28"/>
        </w:rPr>
        <w:t xml:space="preserve">. </w:t>
      </w:r>
      <w:r w:rsidR="009429FA" w:rsidRPr="00D6430B">
        <w:rPr>
          <w:spacing w:val="-2"/>
          <w:sz w:val="28"/>
          <w:szCs w:val="28"/>
        </w:rPr>
        <w:t xml:space="preserve">Увеличение количества </w:t>
      </w:r>
      <w:proofErr w:type="spellStart"/>
      <w:r w:rsidR="009429FA" w:rsidRPr="00D6430B">
        <w:rPr>
          <w:spacing w:val="-2"/>
          <w:sz w:val="28"/>
          <w:szCs w:val="28"/>
        </w:rPr>
        <w:t>миелокариоцитов</w:t>
      </w:r>
      <w:proofErr w:type="spellEnd"/>
      <w:r w:rsidR="009429FA" w:rsidRPr="00D6430B">
        <w:rPr>
          <w:spacing w:val="-2"/>
          <w:sz w:val="28"/>
          <w:szCs w:val="28"/>
        </w:rPr>
        <w:t xml:space="preserve"> наблюдается при:</w:t>
      </w:r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хронических </w:t>
      </w:r>
      <w:proofErr w:type="spellStart"/>
      <w:r w:rsidRPr="00D6430B">
        <w:rPr>
          <w:spacing w:val="-2"/>
          <w:sz w:val="28"/>
          <w:szCs w:val="28"/>
        </w:rPr>
        <w:t>ми</w:t>
      </w:r>
      <w:r w:rsidR="00A03F90" w:rsidRPr="00D6430B">
        <w:rPr>
          <w:spacing w:val="-2"/>
          <w:sz w:val="28"/>
          <w:szCs w:val="28"/>
        </w:rPr>
        <w:t>елопролиферативных</w:t>
      </w:r>
      <w:proofErr w:type="spellEnd"/>
      <w:r w:rsidR="00A03F90" w:rsidRPr="00D6430B">
        <w:rPr>
          <w:spacing w:val="-2"/>
          <w:sz w:val="28"/>
          <w:szCs w:val="28"/>
        </w:rPr>
        <w:t xml:space="preserve"> заболеваниях</w:t>
      </w:r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иммунных </w:t>
      </w:r>
      <w:proofErr w:type="spellStart"/>
      <w:r w:rsidRPr="00D6430B">
        <w:rPr>
          <w:spacing w:val="-2"/>
          <w:sz w:val="28"/>
          <w:szCs w:val="28"/>
        </w:rPr>
        <w:t>тромбоцитопениях</w:t>
      </w:r>
      <w:proofErr w:type="spellEnd"/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апластических</w:t>
      </w:r>
      <w:proofErr w:type="spellEnd"/>
      <w:r w:rsidRPr="00D6430B">
        <w:rPr>
          <w:spacing w:val="-2"/>
          <w:sz w:val="28"/>
          <w:szCs w:val="28"/>
        </w:rPr>
        <w:t xml:space="preserve"> анемиях</w:t>
      </w:r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гемофилиях</w:t>
      </w:r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гемолитических анемиях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429FA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105</w:t>
      </w:r>
      <w:r w:rsidR="009429FA" w:rsidRPr="00D6430B">
        <w:rPr>
          <w:spacing w:val="-2"/>
          <w:sz w:val="28"/>
          <w:szCs w:val="28"/>
        </w:rPr>
        <w:t>. Кратковременный ( реактивный) тромбоцитоз возможен при:</w:t>
      </w:r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кровотечении</w:t>
      </w:r>
    </w:p>
    <w:p w:rsidR="009429FA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оперативном вмешательстве</w:t>
      </w:r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ионизирующей радиации</w:t>
      </w:r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интенсивной мышечной работе</w:t>
      </w:r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лейкозе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429FA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106</w:t>
      </w:r>
      <w:r w:rsidR="009429FA" w:rsidRPr="00D6430B">
        <w:rPr>
          <w:spacing w:val="-2"/>
          <w:sz w:val="28"/>
          <w:szCs w:val="28"/>
        </w:rPr>
        <w:t>. Низкий цветовой показатель наблюдается при:</w:t>
      </w:r>
    </w:p>
    <w:p w:rsidR="009429FA" w:rsidRPr="00D6430B" w:rsidRDefault="009429FA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="007648FC" w:rsidRPr="00D6430B">
        <w:rPr>
          <w:spacing w:val="-2"/>
          <w:sz w:val="28"/>
          <w:szCs w:val="28"/>
        </w:rPr>
        <w:t>эритроцитопатиях</w:t>
      </w:r>
      <w:proofErr w:type="spellEnd"/>
    </w:p>
    <w:p w:rsidR="007648FC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талассемии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иммунной гемолитической анемии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фолиеводефицитной</w:t>
      </w:r>
      <w:proofErr w:type="spellEnd"/>
      <w:r w:rsidRPr="00D6430B">
        <w:rPr>
          <w:spacing w:val="-2"/>
          <w:sz w:val="28"/>
          <w:szCs w:val="28"/>
        </w:rPr>
        <w:t xml:space="preserve"> анемии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В12-дефицитной анемии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7648FC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107</w:t>
      </w:r>
      <w:r w:rsidR="007648FC" w:rsidRPr="00D6430B">
        <w:rPr>
          <w:spacing w:val="-2"/>
          <w:sz w:val="28"/>
          <w:szCs w:val="28"/>
        </w:rPr>
        <w:t>. Недостаточность глюкозо-6-фосфатдегидрогеназы протекает по типу: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гемолитическ</w:t>
      </w:r>
      <w:r w:rsidR="00A03F90" w:rsidRPr="00D6430B">
        <w:rPr>
          <w:spacing w:val="-2"/>
          <w:sz w:val="28"/>
          <w:szCs w:val="28"/>
        </w:rPr>
        <w:t>ой анемии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гиперхромной</w:t>
      </w:r>
      <w:proofErr w:type="spellEnd"/>
      <w:r w:rsidRPr="00D6430B">
        <w:rPr>
          <w:spacing w:val="-2"/>
          <w:sz w:val="28"/>
          <w:szCs w:val="28"/>
        </w:rPr>
        <w:t xml:space="preserve"> анемии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апластической</w:t>
      </w:r>
      <w:proofErr w:type="spellEnd"/>
      <w:r w:rsidRPr="00D6430B">
        <w:rPr>
          <w:spacing w:val="-2"/>
          <w:sz w:val="28"/>
          <w:szCs w:val="28"/>
        </w:rPr>
        <w:t xml:space="preserve"> анемии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железодефицитной анемии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сидероахрестической</w:t>
      </w:r>
      <w:proofErr w:type="spellEnd"/>
      <w:r w:rsidRPr="00D6430B">
        <w:rPr>
          <w:spacing w:val="-2"/>
          <w:sz w:val="28"/>
          <w:szCs w:val="28"/>
        </w:rPr>
        <w:t xml:space="preserve"> анемии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7648FC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108</w:t>
      </w:r>
      <w:r w:rsidR="007648FC" w:rsidRPr="00D6430B">
        <w:rPr>
          <w:spacing w:val="-2"/>
          <w:sz w:val="28"/>
          <w:szCs w:val="28"/>
        </w:rPr>
        <w:t xml:space="preserve">. Периферическая кровь при </w:t>
      </w:r>
      <w:proofErr w:type="spellStart"/>
      <w:r w:rsidR="007648FC" w:rsidRPr="00D6430B">
        <w:rPr>
          <w:spacing w:val="-2"/>
          <w:sz w:val="28"/>
          <w:szCs w:val="28"/>
        </w:rPr>
        <w:t>агранулоцитозе</w:t>
      </w:r>
      <w:proofErr w:type="spellEnd"/>
      <w:r w:rsidR="007648FC" w:rsidRPr="00D6430B">
        <w:rPr>
          <w:spacing w:val="-2"/>
          <w:sz w:val="28"/>
          <w:szCs w:val="28"/>
        </w:rPr>
        <w:t xml:space="preserve">  характеризуется практически полным отсутствием: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моноцитов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лимфоцитов</w:t>
      </w:r>
    </w:p>
    <w:p w:rsidR="007648FC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нейтрофилов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эритроцитов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lastRenderedPageBreak/>
        <w:t xml:space="preserve"> тромбоцитов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7648FC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109</w:t>
      </w:r>
      <w:r w:rsidR="007648FC" w:rsidRPr="00D6430B">
        <w:rPr>
          <w:spacing w:val="-2"/>
          <w:sz w:val="28"/>
          <w:szCs w:val="28"/>
        </w:rPr>
        <w:t xml:space="preserve">. При распаде </w:t>
      </w:r>
      <w:proofErr w:type="spellStart"/>
      <w:r w:rsidR="007648FC" w:rsidRPr="00D6430B">
        <w:rPr>
          <w:spacing w:val="-2"/>
          <w:sz w:val="28"/>
          <w:szCs w:val="28"/>
        </w:rPr>
        <w:t>обызвествленного</w:t>
      </w:r>
      <w:proofErr w:type="spellEnd"/>
      <w:r w:rsidR="007648FC" w:rsidRPr="00D6430B">
        <w:rPr>
          <w:spacing w:val="-2"/>
          <w:sz w:val="28"/>
          <w:szCs w:val="28"/>
        </w:rPr>
        <w:t xml:space="preserve"> туберкулезного очага характерны: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коралловидные эластические волокна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кристаллы </w:t>
      </w:r>
      <w:proofErr w:type="spellStart"/>
      <w:r w:rsidRPr="00D6430B">
        <w:rPr>
          <w:spacing w:val="-2"/>
          <w:sz w:val="28"/>
          <w:szCs w:val="28"/>
        </w:rPr>
        <w:t>гематоидина</w:t>
      </w:r>
      <w:proofErr w:type="spellEnd"/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спирали </w:t>
      </w:r>
      <w:proofErr w:type="spellStart"/>
      <w:r w:rsidRPr="00D6430B">
        <w:rPr>
          <w:spacing w:val="-2"/>
          <w:sz w:val="28"/>
          <w:szCs w:val="28"/>
        </w:rPr>
        <w:t>Куршмана</w:t>
      </w:r>
      <w:proofErr w:type="spellEnd"/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скопления эозинофилов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обызв</w:t>
      </w:r>
      <w:r w:rsidR="00A03F90" w:rsidRPr="00D6430B">
        <w:rPr>
          <w:spacing w:val="-2"/>
          <w:sz w:val="28"/>
          <w:szCs w:val="28"/>
        </w:rPr>
        <w:t>ествленные</w:t>
      </w:r>
      <w:proofErr w:type="spellEnd"/>
      <w:r w:rsidR="00A03F90" w:rsidRPr="00D6430B">
        <w:rPr>
          <w:spacing w:val="-2"/>
          <w:sz w:val="28"/>
          <w:szCs w:val="28"/>
        </w:rPr>
        <w:t xml:space="preserve"> эластические волокна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7648FC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110</w:t>
      </w:r>
      <w:r w:rsidR="007648FC" w:rsidRPr="00D6430B">
        <w:rPr>
          <w:spacing w:val="-2"/>
          <w:sz w:val="28"/>
          <w:szCs w:val="28"/>
        </w:rPr>
        <w:t>. При абсцессе легкого в мокроте  характерны: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эластические волокна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пробки Дитриха</w:t>
      </w:r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спирали </w:t>
      </w:r>
      <w:proofErr w:type="spellStart"/>
      <w:r w:rsidRPr="00D6430B">
        <w:rPr>
          <w:spacing w:val="-2"/>
          <w:sz w:val="28"/>
          <w:szCs w:val="28"/>
        </w:rPr>
        <w:t>Куршмана</w:t>
      </w:r>
      <w:proofErr w:type="spellEnd"/>
    </w:p>
    <w:p w:rsidR="007648FC" w:rsidRPr="00D6430B" w:rsidRDefault="007648FC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казеозный распад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эозинофилы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C1683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111</w:t>
      </w:r>
      <w:r w:rsidR="009C1683" w:rsidRPr="00D6430B">
        <w:rPr>
          <w:spacing w:val="-2"/>
          <w:sz w:val="28"/>
          <w:szCs w:val="28"/>
        </w:rPr>
        <w:t xml:space="preserve">. Кристаллы </w:t>
      </w:r>
      <w:proofErr w:type="spellStart"/>
      <w:r w:rsidR="009C1683" w:rsidRPr="00D6430B">
        <w:rPr>
          <w:spacing w:val="-2"/>
          <w:sz w:val="28"/>
          <w:szCs w:val="28"/>
        </w:rPr>
        <w:t>гемотоидина</w:t>
      </w:r>
      <w:proofErr w:type="spellEnd"/>
      <w:r w:rsidR="009C1683" w:rsidRPr="00D6430B">
        <w:rPr>
          <w:spacing w:val="-2"/>
          <w:sz w:val="28"/>
          <w:szCs w:val="28"/>
        </w:rPr>
        <w:t xml:space="preserve"> в мокроте обнаруживаются при: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бронхопневмонии</w:t>
      </w:r>
    </w:p>
    <w:p w:rsidR="009C1683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гангрене легкого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бронхите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бронхиальной астме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крупозной пневмонии</w:t>
      </w:r>
    </w:p>
    <w:p w:rsidR="00A728E5" w:rsidRPr="00D6430B" w:rsidRDefault="00A728E5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C1683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112</w:t>
      </w:r>
      <w:r w:rsidR="009C1683" w:rsidRPr="00D6430B">
        <w:rPr>
          <w:spacing w:val="-2"/>
          <w:sz w:val="28"/>
          <w:szCs w:val="28"/>
        </w:rPr>
        <w:t>. Нормальную реакцию каловых масс обуславливают: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белковая пища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жиры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углеводы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ферменты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жизнедеятельность нормально</w:t>
      </w:r>
      <w:r w:rsidR="00A03F90" w:rsidRPr="00D6430B">
        <w:rPr>
          <w:spacing w:val="-2"/>
          <w:sz w:val="28"/>
          <w:szCs w:val="28"/>
        </w:rPr>
        <w:t>й микрофлоры толстого кишечника</w:t>
      </w:r>
    </w:p>
    <w:p w:rsidR="00B70F77" w:rsidRPr="00D6430B" w:rsidRDefault="00B70F7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C1683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113</w:t>
      </w:r>
      <w:r w:rsidR="009C1683" w:rsidRPr="00D6430B">
        <w:rPr>
          <w:spacing w:val="-2"/>
          <w:sz w:val="28"/>
          <w:szCs w:val="28"/>
        </w:rPr>
        <w:t xml:space="preserve">. </w:t>
      </w:r>
      <w:r w:rsidR="002B34B8" w:rsidRPr="00D6430B">
        <w:rPr>
          <w:spacing w:val="-2"/>
          <w:sz w:val="28"/>
          <w:szCs w:val="28"/>
        </w:rPr>
        <w:t>Отсутствие уробилина в моче указывает на:</w:t>
      </w:r>
    </w:p>
    <w:p w:rsidR="002B34B8" w:rsidRPr="00D6430B" w:rsidRDefault="002B34B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гемолитическую желтуху</w:t>
      </w:r>
    </w:p>
    <w:p w:rsidR="002B34B8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обтурационную</w:t>
      </w:r>
      <w:proofErr w:type="spellEnd"/>
      <w:r w:rsidRPr="00D6430B">
        <w:rPr>
          <w:spacing w:val="-2"/>
          <w:sz w:val="28"/>
          <w:szCs w:val="28"/>
        </w:rPr>
        <w:t xml:space="preserve"> желтуху</w:t>
      </w:r>
    </w:p>
    <w:p w:rsidR="002B34B8" w:rsidRPr="00D6430B" w:rsidRDefault="002B34B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паренхиматозную желтуху</w:t>
      </w:r>
    </w:p>
    <w:p w:rsidR="002B34B8" w:rsidRPr="00D6430B" w:rsidRDefault="002B34B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болезнь </w:t>
      </w:r>
      <w:proofErr w:type="spellStart"/>
      <w:r w:rsidRPr="00D6430B">
        <w:rPr>
          <w:spacing w:val="-2"/>
          <w:sz w:val="28"/>
          <w:szCs w:val="28"/>
        </w:rPr>
        <w:t>Жильбера</w:t>
      </w:r>
      <w:proofErr w:type="spellEnd"/>
    </w:p>
    <w:p w:rsidR="002B34B8" w:rsidRPr="00D6430B" w:rsidRDefault="002B34B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воспалительные заболевания </w:t>
      </w:r>
    </w:p>
    <w:p w:rsidR="003A3D33" w:rsidRPr="00D6430B" w:rsidRDefault="003A3D3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2B34B8" w:rsidRPr="00D6430B" w:rsidRDefault="00645257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114</w:t>
      </w:r>
      <w:r w:rsidR="002B34B8" w:rsidRPr="00D6430B">
        <w:rPr>
          <w:spacing w:val="-2"/>
          <w:sz w:val="28"/>
          <w:szCs w:val="28"/>
        </w:rPr>
        <w:t xml:space="preserve">. </w:t>
      </w:r>
      <w:proofErr w:type="spellStart"/>
      <w:r w:rsidR="002B34B8" w:rsidRPr="00D6430B">
        <w:rPr>
          <w:spacing w:val="-2"/>
          <w:sz w:val="28"/>
          <w:szCs w:val="28"/>
        </w:rPr>
        <w:t>Мегалобластная</w:t>
      </w:r>
      <w:proofErr w:type="spellEnd"/>
      <w:r w:rsidR="002B34B8" w:rsidRPr="00D6430B">
        <w:rPr>
          <w:spacing w:val="-2"/>
          <w:sz w:val="28"/>
          <w:szCs w:val="28"/>
        </w:rPr>
        <w:t xml:space="preserve"> анемия  развивается при недостатке:</w:t>
      </w:r>
    </w:p>
    <w:p w:rsidR="002B34B8" w:rsidRPr="00D6430B" w:rsidRDefault="002B34B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витамина А </w:t>
      </w:r>
    </w:p>
    <w:p w:rsidR="002B34B8" w:rsidRPr="00D6430B" w:rsidRDefault="002B34B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витамина Д</w:t>
      </w:r>
    </w:p>
    <w:p w:rsidR="002B34B8" w:rsidRPr="00D6430B" w:rsidRDefault="00A03F90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витамина В12</w:t>
      </w:r>
    </w:p>
    <w:p w:rsidR="002B34B8" w:rsidRPr="00D6430B" w:rsidRDefault="002B34B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витамина С</w:t>
      </w:r>
    </w:p>
    <w:p w:rsidR="002B34B8" w:rsidRPr="00D6430B" w:rsidRDefault="002B34B8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витамина В1</w:t>
      </w:r>
    </w:p>
    <w:p w:rsidR="009C1683" w:rsidRPr="00D6430B" w:rsidRDefault="009C1683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904204" w:rsidRPr="00D6430B" w:rsidRDefault="00645257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115</w:t>
      </w:r>
      <w:r w:rsidR="00904204" w:rsidRPr="00D6430B">
        <w:rPr>
          <w:spacing w:val="-2"/>
          <w:sz w:val="28"/>
          <w:szCs w:val="28"/>
        </w:rPr>
        <w:t>.Причиной полиурии является:</w:t>
      </w:r>
    </w:p>
    <w:p w:rsidR="00904204" w:rsidRPr="00D6430B" w:rsidRDefault="00E51BF6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острая почечная недостаточность</w:t>
      </w:r>
    </w:p>
    <w:p w:rsidR="00904204" w:rsidRPr="00D6430B" w:rsidRDefault="00E51BF6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тяжелые отравления</w:t>
      </w:r>
    </w:p>
    <w:p w:rsidR="00904204" w:rsidRPr="00D6430B" w:rsidRDefault="00E51BF6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lastRenderedPageBreak/>
        <w:t xml:space="preserve"> </w:t>
      </w:r>
      <w:r w:rsidR="00904204" w:rsidRPr="00D6430B">
        <w:rPr>
          <w:spacing w:val="-2"/>
          <w:sz w:val="28"/>
          <w:szCs w:val="28"/>
        </w:rPr>
        <w:t>несахарный диабет</w:t>
      </w:r>
    </w:p>
    <w:p w:rsidR="00904204" w:rsidRPr="00D6430B" w:rsidRDefault="00E51BF6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904204" w:rsidRPr="00D6430B">
        <w:rPr>
          <w:spacing w:val="-2"/>
          <w:sz w:val="28"/>
          <w:szCs w:val="28"/>
        </w:rPr>
        <w:t>мочекаменная болезнь</w:t>
      </w:r>
    </w:p>
    <w:p w:rsidR="00904204" w:rsidRPr="00D6430B" w:rsidRDefault="00904204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Pr="00D6430B">
        <w:rPr>
          <w:spacing w:val="-2"/>
          <w:sz w:val="28"/>
          <w:szCs w:val="28"/>
        </w:rPr>
        <w:t>гломерулонефрит</w:t>
      </w:r>
      <w:proofErr w:type="spellEnd"/>
    </w:p>
    <w:p w:rsidR="00E51BF6" w:rsidRPr="00D6430B" w:rsidRDefault="00E51BF6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116</w:t>
      </w:r>
      <w:r w:rsidR="00643774" w:rsidRPr="00D6430B">
        <w:rPr>
          <w:sz w:val="28"/>
          <w:szCs w:val="28"/>
        </w:rPr>
        <w:t>. При острых бронхитах в мокроте обнаруживают: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кристаллы </w:t>
      </w:r>
      <w:proofErr w:type="spellStart"/>
      <w:r w:rsidRPr="00D6430B">
        <w:rPr>
          <w:sz w:val="28"/>
          <w:szCs w:val="28"/>
        </w:rPr>
        <w:t>гематоидина</w:t>
      </w:r>
      <w:proofErr w:type="spellEnd"/>
      <w:r w:rsidRPr="00D6430B">
        <w:rPr>
          <w:sz w:val="28"/>
          <w:szCs w:val="28"/>
        </w:rPr>
        <w:t xml:space="preserve">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цилиндрический мерцательный эпителий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эластические волокна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3058C" w:rsidRPr="00D6430B">
        <w:rPr>
          <w:sz w:val="28"/>
          <w:szCs w:val="28"/>
        </w:rPr>
        <w:t>плоский эпителий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спирали </w:t>
      </w:r>
      <w:proofErr w:type="spellStart"/>
      <w:r w:rsidRPr="00D6430B">
        <w:rPr>
          <w:sz w:val="28"/>
          <w:szCs w:val="28"/>
        </w:rPr>
        <w:t>Куршмана</w:t>
      </w:r>
      <w:proofErr w:type="spellEnd"/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117</w:t>
      </w:r>
      <w:r w:rsidR="00643774" w:rsidRPr="00D6430B">
        <w:rPr>
          <w:sz w:val="28"/>
          <w:szCs w:val="28"/>
        </w:rPr>
        <w:t>. Для распада первичного туберкулезного очага характерны: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эластические волокна 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скопления эозинофилов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кристаллы </w:t>
      </w:r>
      <w:proofErr w:type="spellStart"/>
      <w:r w:rsidRPr="00D6430B">
        <w:rPr>
          <w:sz w:val="28"/>
          <w:szCs w:val="28"/>
        </w:rPr>
        <w:t>гематоидина</w:t>
      </w:r>
      <w:proofErr w:type="spellEnd"/>
      <w:r w:rsidRPr="00D6430B">
        <w:rPr>
          <w:sz w:val="28"/>
          <w:szCs w:val="28"/>
        </w:rPr>
        <w:t xml:space="preserve"> </w:t>
      </w:r>
    </w:p>
    <w:p w:rsidR="00643774" w:rsidRPr="00D6430B" w:rsidRDefault="00E51BF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spellStart"/>
      <w:r w:rsidR="00763852" w:rsidRPr="00D6430B">
        <w:rPr>
          <w:bCs/>
          <w:sz w:val="28"/>
          <w:szCs w:val="28"/>
        </w:rPr>
        <w:t>о</w:t>
      </w:r>
      <w:r w:rsidR="00643774" w:rsidRPr="00D6430B">
        <w:rPr>
          <w:bCs/>
          <w:sz w:val="28"/>
          <w:szCs w:val="28"/>
        </w:rPr>
        <w:t>бызвествленные</w:t>
      </w:r>
      <w:proofErr w:type="spellEnd"/>
      <w:r w:rsidR="00643774" w:rsidRPr="00D6430B">
        <w:rPr>
          <w:bCs/>
          <w:sz w:val="28"/>
          <w:szCs w:val="28"/>
        </w:rPr>
        <w:t xml:space="preserve"> эластические волокна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спирали </w:t>
      </w:r>
      <w:proofErr w:type="spellStart"/>
      <w:r w:rsidRPr="00D6430B">
        <w:rPr>
          <w:sz w:val="28"/>
          <w:szCs w:val="28"/>
        </w:rPr>
        <w:t>Куршмана</w:t>
      </w:r>
      <w:proofErr w:type="spellEnd"/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118</w:t>
      </w:r>
      <w:r w:rsidR="00643774" w:rsidRPr="00D6430B">
        <w:rPr>
          <w:sz w:val="28"/>
          <w:szCs w:val="28"/>
        </w:rPr>
        <w:t>. В мокроте при бронхитах обнаруживают следующие элементы</w:t>
      </w:r>
      <w:r w:rsidR="002048C0" w:rsidRPr="00D6430B">
        <w:rPr>
          <w:sz w:val="28"/>
          <w:szCs w:val="28"/>
        </w:rPr>
        <w:t xml:space="preserve"> (при покраске по Романовскому-</w:t>
      </w:r>
      <w:proofErr w:type="spellStart"/>
      <w:r w:rsidR="002048C0" w:rsidRPr="00D6430B">
        <w:rPr>
          <w:sz w:val="28"/>
          <w:szCs w:val="28"/>
        </w:rPr>
        <w:t>Гимзе</w:t>
      </w:r>
      <w:proofErr w:type="spellEnd"/>
      <w:r w:rsidR="002048C0" w:rsidRPr="00D6430B">
        <w:rPr>
          <w:sz w:val="28"/>
          <w:szCs w:val="28"/>
        </w:rPr>
        <w:t>)</w:t>
      </w:r>
      <w:r w:rsidR="00643774" w:rsidRPr="00D6430B">
        <w:rPr>
          <w:sz w:val="28"/>
          <w:szCs w:val="28"/>
        </w:rPr>
        <w:t>, кроме: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лейкоцитов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эластических волокон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эритроцитов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альвеолярных макрофагов 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цилиндрического эпителия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119</w:t>
      </w:r>
      <w:r w:rsidR="00643774" w:rsidRPr="00D6430B">
        <w:rPr>
          <w:sz w:val="28"/>
          <w:szCs w:val="28"/>
        </w:rPr>
        <w:t>. При абсцессе легкого в мокроте можно обнаружить: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эластические волокна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эозинофилы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пробки Дитриха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все перечисленное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спирали </w:t>
      </w:r>
      <w:proofErr w:type="spellStart"/>
      <w:r w:rsidRPr="00D6430B">
        <w:rPr>
          <w:sz w:val="28"/>
          <w:szCs w:val="28"/>
        </w:rPr>
        <w:t>Куршмана</w:t>
      </w:r>
      <w:proofErr w:type="spellEnd"/>
    </w:p>
    <w:p w:rsidR="00645257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120</w:t>
      </w:r>
      <w:r w:rsidR="00643774" w:rsidRPr="00D6430B">
        <w:rPr>
          <w:sz w:val="28"/>
          <w:szCs w:val="28"/>
        </w:rPr>
        <w:t>. Суточное количество кала увеличивается при: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белковой пище</w:t>
      </w:r>
    </w:p>
    <w:p w:rsidR="00643774" w:rsidRPr="00D6430B" w:rsidRDefault="00E51BF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643774" w:rsidRPr="00D6430B">
        <w:rPr>
          <w:bCs/>
          <w:sz w:val="28"/>
          <w:szCs w:val="28"/>
        </w:rPr>
        <w:t>растительной пище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жировой пище</w:t>
      </w:r>
    </w:p>
    <w:p w:rsidR="00643774" w:rsidRPr="00D6430B" w:rsidRDefault="00E51BF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смешанном питании</w:t>
      </w:r>
    </w:p>
    <w:p w:rsidR="00643774" w:rsidRPr="00D6430B" w:rsidRDefault="00E51BF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правильного ответа нет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193AC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</w:t>
      </w:r>
      <w:r w:rsidR="00645257" w:rsidRPr="00D6430B">
        <w:rPr>
          <w:sz w:val="28"/>
          <w:szCs w:val="28"/>
        </w:rPr>
        <w:t>21</w:t>
      </w:r>
      <w:r w:rsidR="00643774" w:rsidRPr="00D6430B">
        <w:rPr>
          <w:sz w:val="28"/>
          <w:szCs w:val="28"/>
        </w:rPr>
        <w:t>. Наиболее чувствительной пробой на кровь в кале является: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проба с гваяковой смолой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бензидиновая</w:t>
      </w:r>
      <w:proofErr w:type="spellEnd"/>
      <w:r w:rsidRPr="00D6430B">
        <w:rPr>
          <w:sz w:val="28"/>
          <w:szCs w:val="28"/>
        </w:rPr>
        <w:t xml:space="preserve"> проба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пирамидоновая</w:t>
      </w:r>
      <w:proofErr w:type="spellEnd"/>
      <w:r w:rsidRPr="00D6430B">
        <w:rPr>
          <w:sz w:val="28"/>
          <w:szCs w:val="28"/>
        </w:rPr>
        <w:t xml:space="preserve"> проба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93AC4" w:rsidRPr="00D6430B">
        <w:rPr>
          <w:sz w:val="28"/>
          <w:szCs w:val="28"/>
        </w:rPr>
        <w:t>проба «берлинской лазури»</w:t>
      </w:r>
    </w:p>
    <w:p w:rsidR="0023058C" w:rsidRPr="00D6430B" w:rsidRDefault="00193AC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 </w:t>
      </w:r>
      <w:proofErr w:type="spellStart"/>
      <w:r w:rsidRPr="00D6430B">
        <w:rPr>
          <w:sz w:val="28"/>
          <w:szCs w:val="28"/>
        </w:rPr>
        <w:t>нитропруссидом</w:t>
      </w:r>
      <w:proofErr w:type="spellEnd"/>
      <w:r w:rsidRPr="00D6430B">
        <w:rPr>
          <w:sz w:val="28"/>
          <w:szCs w:val="28"/>
        </w:rPr>
        <w:t xml:space="preserve"> натрия</w:t>
      </w:r>
    </w:p>
    <w:p w:rsidR="00FD2C7B" w:rsidRPr="00D6430B" w:rsidRDefault="00FD2C7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>122</w:t>
      </w:r>
      <w:r w:rsidR="00643774" w:rsidRPr="00D6430B">
        <w:rPr>
          <w:sz w:val="28"/>
          <w:szCs w:val="28"/>
        </w:rPr>
        <w:t>. Для бродильного колита характерен: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жидкий, пенистый стул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мазевидный</w:t>
      </w:r>
      <w:proofErr w:type="spellEnd"/>
      <w:r w:rsidRPr="00D6430B">
        <w:rPr>
          <w:sz w:val="28"/>
          <w:szCs w:val="28"/>
        </w:rPr>
        <w:t xml:space="preserve"> стул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кашицеобразный стул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оформленный стул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3058C" w:rsidRPr="00D6430B">
        <w:rPr>
          <w:sz w:val="28"/>
          <w:szCs w:val="28"/>
        </w:rPr>
        <w:t>лентовидный стул</w:t>
      </w:r>
    </w:p>
    <w:p w:rsidR="0023058C" w:rsidRPr="00D6430B" w:rsidRDefault="0023058C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123</w:t>
      </w:r>
      <w:r w:rsidR="00643774" w:rsidRPr="00D6430B">
        <w:rPr>
          <w:sz w:val="28"/>
          <w:szCs w:val="28"/>
        </w:rPr>
        <w:t>. Для спастического колита характерны:</w:t>
      </w:r>
      <w:r w:rsidR="0023058C" w:rsidRPr="00D6430B">
        <w:rPr>
          <w:sz w:val="28"/>
          <w:szCs w:val="28"/>
        </w:rPr>
        <w:t xml:space="preserve">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лентовидная форма каловых масс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карандашеобразная</w:t>
      </w:r>
      <w:proofErr w:type="spellEnd"/>
      <w:r w:rsidRPr="00D6430B">
        <w:rPr>
          <w:sz w:val="28"/>
          <w:szCs w:val="28"/>
        </w:rPr>
        <w:t xml:space="preserve"> форма каловых масс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кал в виде крупных комков</w:t>
      </w:r>
    </w:p>
    <w:p w:rsidR="00643774" w:rsidRPr="00D6430B" w:rsidRDefault="00E51BF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643774" w:rsidRPr="00D6430B">
        <w:rPr>
          <w:bCs/>
          <w:sz w:val="28"/>
          <w:szCs w:val="28"/>
        </w:rPr>
        <w:t>в форме “овечьего кала”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23058C" w:rsidRPr="00D6430B">
        <w:rPr>
          <w:sz w:val="28"/>
          <w:szCs w:val="28"/>
        </w:rPr>
        <w:t>мазевидный</w:t>
      </w:r>
      <w:proofErr w:type="spellEnd"/>
      <w:r w:rsidR="0023058C" w:rsidRPr="00D6430B">
        <w:rPr>
          <w:sz w:val="28"/>
          <w:szCs w:val="28"/>
        </w:rPr>
        <w:t xml:space="preserve"> стул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124</w:t>
      </w:r>
      <w:r w:rsidR="00643774" w:rsidRPr="00D6430B">
        <w:rPr>
          <w:sz w:val="28"/>
          <w:szCs w:val="28"/>
        </w:rPr>
        <w:t xml:space="preserve">. При гнилостном колите наблюдается: </w:t>
      </w:r>
    </w:p>
    <w:p w:rsidR="00643774" w:rsidRPr="00D6430B" w:rsidRDefault="00E51BF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643774" w:rsidRPr="00D6430B">
        <w:rPr>
          <w:sz w:val="28"/>
          <w:szCs w:val="28"/>
        </w:rPr>
        <w:t>кашецеобразный</w:t>
      </w:r>
      <w:proofErr w:type="spellEnd"/>
      <w:r w:rsidR="00643774" w:rsidRPr="00D6430B">
        <w:rPr>
          <w:sz w:val="28"/>
          <w:szCs w:val="28"/>
        </w:rPr>
        <w:t xml:space="preserve"> кал</w:t>
      </w:r>
    </w:p>
    <w:p w:rsidR="00643774" w:rsidRPr="00D6430B" w:rsidRDefault="00E51BF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кал лентовидной формы</w:t>
      </w:r>
    </w:p>
    <w:p w:rsidR="00643774" w:rsidRPr="00D6430B" w:rsidRDefault="00E51BF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кал в виде крупных комков</w:t>
      </w:r>
    </w:p>
    <w:p w:rsidR="00643774" w:rsidRPr="00D6430B" w:rsidRDefault="00E51BF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кал в виде мелких фрагментов (“овечий”)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водянистый кал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125</w:t>
      </w:r>
      <w:r w:rsidR="00643774" w:rsidRPr="00D6430B">
        <w:rPr>
          <w:sz w:val="28"/>
          <w:szCs w:val="28"/>
        </w:rPr>
        <w:t>. При 3-х стаканной пробе наличие крови в 3-х стаканах свидетельствует о кровотечении из:</w:t>
      </w:r>
    </w:p>
    <w:p w:rsidR="00643774" w:rsidRPr="00D6430B" w:rsidRDefault="007E01C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643774" w:rsidRPr="00D6430B">
        <w:rPr>
          <w:bCs/>
          <w:sz w:val="28"/>
          <w:szCs w:val="28"/>
        </w:rPr>
        <w:t>верхних отделов мочевыводящих путей и почек</w:t>
      </w:r>
      <w:r w:rsidR="00643774" w:rsidRPr="00D6430B">
        <w:rPr>
          <w:sz w:val="28"/>
          <w:szCs w:val="28"/>
        </w:rPr>
        <w:t xml:space="preserve">  </w:t>
      </w:r>
    </w:p>
    <w:p w:rsidR="00643774" w:rsidRPr="00D6430B" w:rsidRDefault="007E01C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93AC4" w:rsidRPr="00D6430B">
        <w:rPr>
          <w:sz w:val="28"/>
          <w:szCs w:val="28"/>
        </w:rPr>
        <w:t>из мочеточников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нижних отделов мочевыводящих путей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193AC4" w:rsidRPr="00D6430B">
        <w:rPr>
          <w:bCs/>
          <w:sz w:val="28"/>
          <w:szCs w:val="28"/>
        </w:rPr>
        <w:t>из почек</w:t>
      </w:r>
      <w:r w:rsidRPr="00D6430B">
        <w:rPr>
          <w:bCs/>
          <w:sz w:val="28"/>
          <w:szCs w:val="28"/>
        </w:rPr>
        <w:t xml:space="preserve"> 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мочевого пузыря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126</w:t>
      </w:r>
      <w:r w:rsidR="00643774" w:rsidRPr="00D6430B">
        <w:rPr>
          <w:sz w:val="28"/>
          <w:szCs w:val="28"/>
        </w:rPr>
        <w:t>. При 3-х стаканной пробе наличие крови в 1 стакане свидетельствует о кровотечении из: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почек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мочевого пузыря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верхних мочевыводящих путей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193AC4" w:rsidRPr="00D6430B">
        <w:rPr>
          <w:bCs/>
          <w:sz w:val="28"/>
          <w:szCs w:val="28"/>
        </w:rPr>
        <w:t>почек и мочевого пузыря</w:t>
      </w:r>
      <w:r w:rsidRPr="00D6430B">
        <w:rPr>
          <w:sz w:val="28"/>
          <w:szCs w:val="28"/>
        </w:rPr>
        <w:t xml:space="preserve"> </w:t>
      </w:r>
    </w:p>
    <w:p w:rsidR="00643774" w:rsidRPr="00D6430B" w:rsidRDefault="007E01CB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643774" w:rsidRPr="00D6430B">
        <w:rPr>
          <w:bCs/>
          <w:sz w:val="28"/>
          <w:szCs w:val="28"/>
        </w:rPr>
        <w:t>уретры</w:t>
      </w:r>
    </w:p>
    <w:p w:rsidR="007E01CB" w:rsidRPr="00D6430B" w:rsidRDefault="007E01C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127</w:t>
      </w:r>
      <w:r w:rsidR="00643774" w:rsidRPr="00D6430B">
        <w:rPr>
          <w:sz w:val="28"/>
          <w:szCs w:val="28"/>
        </w:rPr>
        <w:t>. Нормальное количество эритроцитов в 1 мл мочи по методу Нечипоренко составляет до:</w:t>
      </w:r>
    </w:p>
    <w:p w:rsidR="00643774" w:rsidRPr="00D6430B" w:rsidRDefault="00A03F90" w:rsidP="00D82D7A">
      <w:pPr>
        <w:pStyle w:val="2"/>
        <w:keepNext w:val="0"/>
        <w:widowControl w:val="0"/>
        <w:spacing w:line="240" w:lineRule="auto"/>
        <w:ind w:left="0" w:right="0"/>
        <w:contextualSpacing/>
        <w:jc w:val="left"/>
        <w:rPr>
          <w:b w:val="0"/>
          <w:bCs/>
          <w:sz w:val="28"/>
          <w:szCs w:val="28"/>
        </w:rPr>
      </w:pPr>
      <w:r w:rsidRPr="00D6430B">
        <w:rPr>
          <w:b w:val="0"/>
          <w:bCs/>
          <w:sz w:val="28"/>
          <w:szCs w:val="28"/>
        </w:rPr>
        <w:t xml:space="preserve"> </w:t>
      </w:r>
      <w:r w:rsidR="00643774" w:rsidRPr="00D6430B">
        <w:rPr>
          <w:b w:val="0"/>
          <w:bCs/>
          <w:sz w:val="28"/>
          <w:szCs w:val="28"/>
        </w:rPr>
        <w:t xml:space="preserve">1 тыс. </w:t>
      </w:r>
    </w:p>
    <w:p w:rsidR="00643774" w:rsidRPr="00D6430B" w:rsidRDefault="00A03F90" w:rsidP="00D82D7A">
      <w:pPr>
        <w:pStyle w:val="2"/>
        <w:keepNext w:val="0"/>
        <w:widowControl w:val="0"/>
        <w:spacing w:line="240" w:lineRule="auto"/>
        <w:ind w:left="0" w:right="0"/>
        <w:contextualSpacing/>
        <w:jc w:val="left"/>
        <w:rPr>
          <w:b w:val="0"/>
          <w:bCs/>
          <w:sz w:val="28"/>
          <w:szCs w:val="28"/>
        </w:rPr>
      </w:pPr>
      <w:r w:rsidRPr="00D6430B">
        <w:rPr>
          <w:b w:val="0"/>
          <w:sz w:val="28"/>
          <w:szCs w:val="28"/>
        </w:rPr>
        <w:t xml:space="preserve"> </w:t>
      </w:r>
      <w:r w:rsidR="00904204" w:rsidRPr="00D6430B">
        <w:rPr>
          <w:b w:val="0"/>
          <w:sz w:val="28"/>
          <w:szCs w:val="28"/>
        </w:rPr>
        <w:t xml:space="preserve">2 </w:t>
      </w:r>
      <w:proofErr w:type="spellStart"/>
      <w:r w:rsidR="00904204" w:rsidRPr="00D6430B">
        <w:rPr>
          <w:b w:val="0"/>
          <w:sz w:val="28"/>
          <w:szCs w:val="28"/>
        </w:rPr>
        <w:t>т</w:t>
      </w:r>
      <w:r w:rsidR="00643774" w:rsidRPr="00D6430B">
        <w:rPr>
          <w:b w:val="0"/>
          <w:bCs/>
          <w:sz w:val="28"/>
          <w:szCs w:val="28"/>
        </w:rPr>
        <w:t>ыс</w:t>
      </w:r>
      <w:proofErr w:type="spellEnd"/>
      <w:r w:rsidR="00643774" w:rsidRPr="00D6430B">
        <w:rPr>
          <w:b w:val="0"/>
          <w:bCs/>
          <w:sz w:val="28"/>
          <w:szCs w:val="28"/>
        </w:rPr>
        <w:t xml:space="preserve"> </w:t>
      </w:r>
    </w:p>
    <w:p w:rsidR="00643774" w:rsidRPr="00D6430B" w:rsidRDefault="00643774" w:rsidP="00D82D7A">
      <w:pPr>
        <w:pStyle w:val="2"/>
        <w:keepNext w:val="0"/>
        <w:widowControl w:val="0"/>
        <w:spacing w:line="240" w:lineRule="auto"/>
        <w:ind w:left="0" w:right="0"/>
        <w:contextualSpacing/>
        <w:jc w:val="left"/>
        <w:rPr>
          <w:b w:val="0"/>
          <w:bCs/>
          <w:sz w:val="28"/>
          <w:szCs w:val="28"/>
        </w:rPr>
      </w:pPr>
      <w:r w:rsidRPr="00D6430B">
        <w:rPr>
          <w:b w:val="0"/>
          <w:bCs/>
          <w:sz w:val="28"/>
          <w:szCs w:val="28"/>
        </w:rPr>
        <w:t xml:space="preserve"> 6 </w:t>
      </w:r>
      <w:proofErr w:type="spellStart"/>
      <w:r w:rsidRPr="00D6430B">
        <w:rPr>
          <w:b w:val="0"/>
          <w:bCs/>
          <w:sz w:val="28"/>
          <w:szCs w:val="28"/>
        </w:rPr>
        <w:t>тыс</w:t>
      </w:r>
      <w:proofErr w:type="spellEnd"/>
    </w:p>
    <w:p w:rsidR="00643774" w:rsidRPr="00D6430B" w:rsidRDefault="00A03F90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643774" w:rsidRPr="00D6430B">
        <w:rPr>
          <w:bCs/>
          <w:sz w:val="28"/>
          <w:szCs w:val="28"/>
        </w:rPr>
        <w:t xml:space="preserve">4 </w:t>
      </w:r>
      <w:proofErr w:type="spellStart"/>
      <w:r w:rsidR="00643774" w:rsidRPr="00D6430B">
        <w:rPr>
          <w:bCs/>
          <w:sz w:val="28"/>
          <w:szCs w:val="28"/>
        </w:rPr>
        <w:t>тыс</w:t>
      </w:r>
      <w:proofErr w:type="spellEnd"/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643774" w:rsidRPr="00D6430B">
        <w:rPr>
          <w:bCs/>
          <w:sz w:val="28"/>
          <w:szCs w:val="28"/>
        </w:rPr>
        <w:t xml:space="preserve">40 тыс. 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>128</w:t>
      </w:r>
      <w:r w:rsidR="00643774" w:rsidRPr="00D6430B">
        <w:rPr>
          <w:bCs/>
          <w:sz w:val="28"/>
          <w:szCs w:val="28"/>
        </w:rPr>
        <w:t>. Фосфаты в моче растворяются при: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добавлении щелочи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lastRenderedPageBreak/>
        <w:t xml:space="preserve"> добавлении кальция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добавлении кислоты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193AC4" w:rsidRPr="00D6430B">
        <w:rPr>
          <w:bCs/>
          <w:sz w:val="28"/>
          <w:szCs w:val="28"/>
        </w:rPr>
        <w:t>охлаждении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нагревании</w:t>
      </w:r>
    </w:p>
    <w:p w:rsidR="00643774" w:rsidRPr="00D6430B" w:rsidRDefault="00643774" w:rsidP="00D82D7A">
      <w:pPr>
        <w:pStyle w:val="a3"/>
        <w:spacing w:after="0"/>
        <w:contextualSpacing/>
        <w:rPr>
          <w:sz w:val="28"/>
          <w:szCs w:val="28"/>
        </w:rPr>
      </w:pPr>
    </w:p>
    <w:p w:rsidR="00643774" w:rsidRPr="00D6430B" w:rsidRDefault="00645257" w:rsidP="00D82D7A">
      <w:pPr>
        <w:pStyle w:val="a3"/>
        <w:spacing w:after="0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>129</w:t>
      </w:r>
      <w:r w:rsidR="00643774" w:rsidRPr="00D6430B">
        <w:rPr>
          <w:bCs/>
          <w:sz w:val="28"/>
          <w:szCs w:val="28"/>
        </w:rPr>
        <w:t>. Жир в моче растворяется при:</w:t>
      </w:r>
    </w:p>
    <w:p w:rsidR="00643774" w:rsidRPr="00D6430B" w:rsidRDefault="00643774" w:rsidP="00D82D7A">
      <w:pPr>
        <w:pStyle w:val="a3"/>
        <w:spacing w:after="0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добавлении эфира</w:t>
      </w:r>
    </w:p>
    <w:p w:rsidR="00643774" w:rsidRPr="00D6430B" w:rsidRDefault="00643774" w:rsidP="00D82D7A">
      <w:pPr>
        <w:pStyle w:val="a3"/>
        <w:spacing w:after="0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добавлении соляной кислоты</w:t>
      </w:r>
    </w:p>
    <w:p w:rsidR="00643774" w:rsidRPr="00D6430B" w:rsidRDefault="00643774" w:rsidP="00D82D7A">
      <w:pPr>
        <w:pStyle w:val="a3"/>
        <w:spacing w:after="0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нагревании</w:t>
      </w:r>
    </w:p>
    <w:p w:rsidR="00643774" w:rsidRPr="00D6430B" w:rsidRDefault="00643774" w:rsidP="00D82D7A">
      <w:pPr>
        <w:pStyle w:val="a3"/>
        <w:spacing w:after="0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добавлении щёлочи</w:t>
      </w:r>
    </w:p>
    <w:p w:rsidR="007F346A" w:rsidRPr="00D6430B" w:rsidRDefault="00643774" w:rsidP="00D82D7A">
      <w:pPr>
        <w:pStyle w:val="a3"/>
        <w:spacing w:after="0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93AC4" w:rsidRPr="00D6430B">
        <w:rPr>
          <w:bCs/>
          <w:sz w:val="28"/>
          <w:szCs w:val="28"/>
        </w:rPr>
        <w:t>добавлении кальция</w:t>
      </w:r>
    </w:p>
    <w:p w:rsidR="007F346A" w:rsidRPr="00D6430B" w:rsidRDefault="007F346A" w:rsidP="00D82D7A">
      <w:pPr>
        <w:pStyle w:val="a3"/>
        <w:spacing w:after="0"/>
        <w:contextualSpacing/>
        <w:rPr>
          <w:sz w:val="28"/>
          <w:szCs w:val="28"/>
        </w:rPr>
      </w:pPr>
    </w:p>
    <w:p w:rsidR="00643774" w:rsidRPr="00D6430B" w:rsidRDefault="00645257" w:rsidP="00D82D7A">
      <w:pPr>
        <w:pStyle w:val="a3"/>
        <w:spacing w:after="0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130</w:t>
      </w:r>
      <w:r w:rsidR="00643774" w:rsidRPr="00D6430B">
        <w:rPr>
          <w:sz w:val="28"/>
          <w:szCs w:val="28"/>
        </w:rPr>
        <w:t>. Исчезновение помутнения после добавления кислоты свидетельствует о наличии в моче: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мочевой кислоты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фосфатов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оксалатов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193AC4" w:rsidRPr="00D6430B">
        <w:rPr>
          <w:sz w:val="28"/>
          <w:szCs w:val="28"/>
        </w:rPr>
        <w:t>трипельфосфатов</w:t>
      </w:r>
      <w:proofErr w:type="spellEnd"/>
    </w:p>
    <w:p w:rsidR="00A03F90" w:rsidRPr="00D6430B" w:rsidRDefault="007E01C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643774" w:rsidRPr="00D6430B">
        <w:rPr>
          <w:sz w:val="28"/>
          <w:szCs w:val="28"/>
        </w:rPr>
        <w:t>уратов</w:t>
      </w:r>
      <w:proofErr w:type="spellEnd"/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131</w:t>
      </w:r>
      <w:r w:rsidR="00643774" w:rsidRPr="00D6430B">
        <w:rPr>
          <w:sz w:val="28"/>
          <w:szCs w:val="28"/>
        </w:rPr>
        <w:t>. Исчезновение помутнения мочи после добавления 10% щелочи свидетельствует о наличии;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мочевой кислоты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оксалатов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FD2C7B" w:rsidRPr="00D6430B">
        <w:rPr>
          <w:sz w:val="28"/>
          <w:szCs w:val="28"/>
        </w:rPr>
        <w:t>л</w:t>
      </w:r>
      <w:r w:rsidRPr="00D6430B">
        <w:rPr>
          <w:sz w:val="28"/>
          <w:szCs w:val="28"/>
        </w:rPr>
        <w:t>ипидов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фосфатов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уратов</w:t>
      </w:r>
      <w:proofErr w:type="spellEnd"/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193AC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</w:t>
      </w:r>
      <w:r w:rsidR="00645257" w:rsidRPr="00D6430B">
        <w:rPr>
          <w:sz w:val="28"/>
          <w:szCs w:val="28"/>
        </w:rPr>
        <w:t>32</w:t>
      </w:r>
      <w:r w:rsidR="00643774" w:rsidRPr="00D6430B">
        <w:rPr>
          <w:sz w:val="28"/>
          <w:szCs w:val="28"/>
        </w:rPr>
        <w:t xml:space="preserve">. </w:t>
      </w:r>
      <w:proofErr w:type="spellStart"/>
      <w:r w:rsidR="00643774" w:rsidRPr="00D6430B">
        <w:rPr>
          <w:sz w:val="28"/>
          <w:szCs w:val="28"/>
        </w:rPr>
        <w:t>Ураты</w:t>
      </w:r>
      <w:proofErr w:type="spellEnd"/>
      <w:r w:rsidR="00643774" w:rsidRPr="00D6430B">
        <w:rPr>
          <w:sz w:val="28"/>
          <w:szCs w:val="28"/>
        </w:rPr>
        <w:t xml:space="preserve"> в осадке мочи растворяются: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нагреванием и добавлением щелочи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центрифугированием и фильтрованием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раствором </w:t>
      </w:r>
      <w:proofErr w:type="spellStart"/>
      <w:r w:rsidRPr="00D6430B">
        <w:rPr>
          <w:sz w:val="28"/>
          <w:szCs w:val="28"/>
        </w:rPr>
        <w:t>Люголя</w:t>
      </w:r>
      <w:proofErr w:type="spellEnd"/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добавлением эфира 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добавлением кислоты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193AC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</w:t>
      </w:r>
      <w:r w:rsidR="00645257" w:rsidRPr="00D6430B">
        <w:rPr>
          <w:sz w:val="28"/>
          <w:szCs w:val="28"/>
        </w:rPr>
        <w:t>33</w:t>
      </w:r>
      <w:r w:rsidR="00643774" w:rsidRPr="00D6430B">
        <w:rPr>
          <w:sz w:val="28"/>
          <w:szCs w:val="28"/>
        </w:rPr>
        <w:t>. Моча приобретает фруктовый запах при: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пиелонефрите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застойной почке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цистите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диабетической коме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нефротическом синдроме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193AC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</w:t>
      </w:r>
      <w:r w:rsidR="00645257" w:rsidRPr="00D6430B">
        <w:rPr>
          <w:sz w:val="28"/>
          <w:szCs w:val="28"/>
        </w:rPr>
        <w:t>34</w:t>
      </w:r>
      <w:r w:rsidR="00643774" w:rsidRPr="00D6430B">
        <w:rPr>
          <w:sz w:val="28"/>
          <w:szCs w:val="28"/>
        </w:rPr>
        <w:t>. Кристаллы холестерина в осадке мочи имеют вид: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длинных тонких бесцветных игл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аморфных маленьких шариков</w:t>
      </w:r>
    </w:p>
    <w:p w:rsidR="00643774" w:rsidRPr="00D6430B" w:rsidRDefault="00643774" w:rsidP="00D82D7A">
      <w:pPr>
        <w:pStyle w:val="20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D6430B">
        <w:rPr>
          <w:b w:val="0"/>
          <w:bCs w:val="0"/>
          <w:sz w:val="28"/>
          <w:szCs w:val="28"/>
        </w:rPr>
        <w:t xml:space="preserve"> бесцветных ромбических пластин с обрезанными углами и </w:t>
      </w:r>
      <w:proofErr w:type="spellStart"/>
      <w:r w:rsidRPr="00D6430B">
        <w:rPr>
          <w:b w:val="0"/>
          <w:bCs w:val="0"/>
          <w:sz w:val="28"/>
          <w:szCs w:val="28"/>
        </w:rPr>
        <w:t>ступенеобразными</w:t>
      </w:r>
      <w:proofErr w:type="spellEnd"/>
      <w:r w:rsidRPr="00D6430B">
        <w:rPr>
          <w:b w:val="0"/>
          <w:bCs w:val="0"/>
          <w:sz w:val="28"/>
          <w:szCs w:val="28"/>
        </w:rPr>
        <w:t xml:space="preserve"> уступами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ромбических призм 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октаэдров, похожих на конверты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193AC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</w:t>
      </w:r>
      <w:r w:rsidR="00645257" w:rsidRPr="00D6430B">
        <w:rPr>
          <w:sz w:val="28"/>
          <w:szCs w:val="28"/>
        </w:rPr>
        <w:t>35</w:t>
      </w:r>
      <w:r w:rsidR="00643774" w:rsidRPr="00D6430B">
        <w:rPr>
          <w:sz w:val="28"/>
          <w:szCs w:val="28"/>
        </w:rPr>
        <w:t>. Реакционная зона «нитриты» на тест-полосках «сухая химия» для исследования мочи выявляет: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отравление нитритами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бактериурию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белок в моче 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примесь крови в моче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C20101" w:rsidRPr="00D6430B">
        <w:rPr>
          <w:sz w:val="28"/>
          <w:szCs w:val="28"/>
        </w:rPr>
        <w:t>микроальбуминемию</w:t>
      </w:r>
      <w:proofErr w:type="spellEnd"/>
    </w:p>
    <w:p w:rsidR="00FD2C7B" w:rsidRPr="00D6430B" w:rsidRDefault="00FD2C7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136</w:t>
      </w:r>
      <w:r w:rsidR="00643774" w:rsidRPr="00D6430B">
        <w:rPr>
          <w:sz w:val="28"/>
          <w:szCs w:val="28"/>
        </w:rPr>
        <w:t xml:space="preserve">. </w:t>
      </w:r>
      <w:proofErr w:type="spellStart"/>
      <w:r w:rsidR="00643774" w:rsidRPr="00D6430B">
        <w:rPr>
          <w:sz w:val="28"/>
          <w:szCs w:val="28"/>
        </w:rPr>
        <w:t>Цилиндрурия</w:t>
      </w:r>
      <w:proofErr w:type="spellEnd"/>
      <w:r w:rsidR="00643774" w:rsidRPr="00D6430B">
        <w:rPr>
          <w:sz w:val="28"/>
          <w:szCs w:val="28"/>
        </w:rPr>
        <w:t xml:space="preserve"> (3-5 цилиндров в поле зрения) наблюдается при: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нефрите, нефрозе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сахарном диабете</w:t>
      </w:r>
    </w:p>
    <w:p w:rsidR="00643774" w:rsidRPr="00D6430B" w:rsidRDefault="007E01C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гепатите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уретрите</w:t>
      </w:r>
    </w:p>
    <w:p w:rsidR="00A03F90" w:rsidRPr="00D6430B" w:rsidRDefault="007E01C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цистите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137</w:t>
      </w:r>
      <w:r w:rsidR="00643774" w:rsidRPr="00D6430B">
        <w:rPr>
          <w:sz w:val="28"/>
          <w:szCs w:val="28"/>
        </w:rPr>
        <w:t>. Много почечного эпителия в осадке мочи наблюдается при: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цистите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уретрите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пиелите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простатите</w:t>
      </w:r>
    </w:p>
    <w:p w:rsidR="00643774" w:rsidRPr="00D6430B" w:rsidRDefault="00643774" w:rsidP="00D82D7A">
      <w:pPr>
        <w:pStyle w:val="4"/>
        <w:keepNext w:val="0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D6430B">
        <w:rPr>
          <w:b w:val="0"/>
          <w:bCs w:val="0"/>
          <w:sz w:val="28"/>
          <w:szCs w:val="28"/>
        </w:rPr>
        <w:t xml:space="preserve"> нефрозе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138</w:t>
      </w:r>
      <w:r w:rsidR="00643774" w:rsidRPr="00D6430B">
        <w:rPr>
          <w:sz w:val="28"/>
          <w:szCs w:val="28"/>
        </w:rPr>
        <w:t>. К элементам осадка мочи только почечного происхождения относятся: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эритроциты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плоский эпителий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лейкоциты</w:t>
      </w:r>
    </w:p>
    <w:p w:rsidR="00643774" w:rsidRPr="00D6430B" w:rsidRDefault="007E01CB" w:rsidP="00D82D7A">
      <w:pPr>
        <w:pStyle w:val="5"/>
        <w:keepNext w:val="0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D6430B">
        <w:rPr>
          <w:b w:val="0"/>
          <w:bCs w:val="0"/>
          <w:sz w:val="28"/>
          <w:szCs w:val="28"/>
        </w:rPr>
        <w:t xml:space="preserve"> цилиндры</w:t>
      </w:r>
    </w:p>
    <w:p w:rsidR="00A03F90" w:rsidRPr="00D6430B" w:rsidRDefault="00193AC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цилиндрический эпителий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>139</w:t>
      </w:r>
      <w:r w:rsidR="00643774" w:rsidRPr="00D6430B">
        <w:rPr>
          <w:bCs/>
          <w:sz w:val="28"/>
          <w:szCs w:val="28"/>
        </w:rPr>
        <w:t>.</w:t>
      </w:r>
      <w:r w:rsidR="00643774" w:rsidRPr="00D6430B">
        <w:rPr>
          <w:sz w:val="28"/>
          <w:szCs w:val="28"/>
        </w:rPr>
        <w:t xml:space="preserve"> При заболеваниях почек с преимущественным поражением клубочков отмечается: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нарушение концентрационной способности почек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нарушение секреции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 фильтрации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нарушение всех перечисленных функций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нарушение </w:t>
      </w:r>
      <w:proofErr w:type="spellStart"/>
      <w:r w:rsidRPr="00D6430B">
        <w:rPr>
          <w:sz w:val="28"/>
          <w:szCs w:val="28"/>
        </w:rPr>
        <w:t>реабсорбции</w:t>
      </w:r>
      <w:proofErr w:type="spellEnd"/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140</w:t>
      </w:r>
      <w:r w:rsidR="00643774" w:rsidRPr="00D6430B">
        <w:rPr>
          <w:sz w:val="28"/>
          <w:szCs w:val="28"/>
        </w:rPr>
        <w:t xml:space="preserve">. </w:t>
      </w:r>
      <w:proofErr w:type="spellStart"/>
      <w:r w:rsidR="00643774" w:rsidRPr="00D6430B">
        <w:rPr>
          <w:sz w:val="28"/>
          <w:szCs w:val="28"/>
        </w:rPr>
        <w:t>Эритроцитарные</w:t>
      </w:r>
      <w:proofErr w:type="spellEnd"/>
      <w:r w:rsidR="00643774" w:rsidRPr="00D6430B">
        <w:rPr>
          <w:sz w:val="28"/>
          <w:szCs w:val="28"/>
        </w:rPr>
        <w:t xml:space="preserve"> цилиндры образуются при:</w:t>
      </w:r>
    </w:p>
    <w:p w:rsidR="00862403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почечной </w:t>
      </w:r>
      <w:proofErr w:type="spellStart"/>
      <w:r w:rsidRPr="00D6430B">
        <w:rPr>
          <w:sz w:val="28"/>
          <w:szCs w:val="28"/>
        </w:rPr>
        <w:t>лейкоцитурии</w:t>
      </w:r>
      <w:proofErr w:type="spellEnd"/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камне в мочевом пузыре</w:t>
      </w:r>
    </w:p>
    <w:p w:rsidR="00643774" w:rsidRPr="00D6430B" w:rsidRDefault="007E01C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 xml:space="preserve">почечной </w:t>
      </w:r>
      <w:proofErr w:type="spellStart"/>
      <w:r w:rsidR="00643774" w:rsidRPr="00D6430B">
        <w:rPr>
          <w:sz w:val="28"/>
          <w:szCs w:val="28"/>
        </w:rPr>
        <w:t>эритроцитурии</w:t>
      </w:r>
      <w:proofErr w:type="spellEnd"/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862403" w:rsidRPr="00D6430B">
        <w:rPr>
          <w:sz w:val="28"/>
          <w:szCs w:val="28"/>
        </w:rPr>
        <w:t>камне в почках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камне в мочеточнике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>141</w:t>
      </w:r>
      <w:r w:rsidR="00643774" w:rsidRPr="00D6430B">
        <w:rPr>
          <w:sz w:val="28"/>
          <w:szCs w:val="28"/>
        </w:rPr>
        <w:t>. Цилиндры не образуются и быстро разрушаются при рН мочи: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кислой (рН 5,5 - 6,5)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нейтральной (рН 7)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резко кислой (рН4,5 - 5,0)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растворение не зависит от кислотности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щелочной (рН 8 - 10)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142</w:t>
      </w:r>
      <w:r w:rsidR="00643774" w:rsidRPr="00D6430B">
        <w:rPr>
          <w:sz w:val="28"/>
          <w:szCs w:val="28"/>
        </w:rPr>
        <w:t>. Жировые цилиндры встречаются при: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остром нефрите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амилоидозе почки</w:t>
      </w:r>
    </w:p>
    <w:p w:rsidR="00643774" w:rsidRPr="00D6430B" w:rsidRDefault="000259B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</w:t>
      </w:r>
      <w:r w:rsidR="00643774" w:rsidRPr="00D6430B">
        <w:rPr>
          <w:sz w:val="28"/>
          <w:szCs w:val="28"/>
        </w:rPr>
        <w:t>ипоидном нефрозе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почечном кровотечении 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пиелонефрите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143</w:t>
      </w:r>
      <w:r w:rsidR="00643774" w:rsidRPr="00D6430B">
        <w:rPr>
          <w:sz w:val="28"/>
          <w:szCs w:val="28"/>
        </w:rPr>
        <w:t>. Причиной анурии могут быть следующие заболевания, кроме: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острая почечная недостаточность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мочекаменная болезнь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тяжелые отравления  </w:t>
      </w:r>
    </w:p>
    <w:p w:rsidR="00643774" w:rsidRPr="00D6430B" w:rsidRDefault="007E01C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 xml:space="preserve">несахарный диабет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перитонит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144</w:t>
      </w:r>
      <w:r w:rsidR="00643774" w:rsidRPr="00D6430B">
        <w:rPr>
          <w:sz w:val="28"/>
          <w:szCs w:val="28"/>
        </w:rPr>
        <w:t>. Наличие кетоновых тел в моче при диабете характеризует:</w:t>
      </w:r>
    </w:p>
    <w:p w:rsidR="00643774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A03F90" w:rsidRPr="00D6430B">
        <w:rPr>
          <w:sz w:val="28"/>
          <w:szCs w:val="28"/>
        </w:rPr>
        <w:t xml:space="preserve">тяжесть заболевания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степень поражения почек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эффективность терапии 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выраженность </w:t>
      </w:r>
      <w:proofErr w:type="spellStart"/>
      <w:r w:rsidRPr="00D6430B">
        <w:rPr>
          <w:sz w:val="28"/>
          <w:szCs w:val="28"/>
        </w:rPr>
        <w:t>ангиопатии</w:t>
      </w:r>
      <w:proofErr w:type="spellEnd"/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длительность болезни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145</w:t>
      </w:r>
      <w:r w:rsidR="00643774" w:rsidRPr="00D6430B">
        <w:rPr>
          <w:sz w:val="28"/>
          <w:szCs w:val="28"/>
        </w:rPr>
        <w:t>. Значительно повышает относительную плотность мочи:</w:t>
      </w:r>
    </w:p>
    <w:p w:rsidR="00643774" w:rsidRPr="00D6430B" w:rsidRDefault="00A728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билирубин</w:t>
      </w:r>
    </w:p>
    <w:p w:rsidR="00643774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соли</w:t>
      </w:r>
    </w:p>
    <w:p w:rsidR="00643774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 xml:space="preserve">слизь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белок 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глюкоза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146</w:t>
      </w:r>
      <w:r w:rsidR="00643774" w:rsidRPr="00D6430B">
        <w:rPr>
          <w:sz w:val="28"/>
          <w:szCs w:val="28"/>
        </w:rPr>
        <w:t>. При гемолитической желтухе цвет мочи:</w:t>
      </w:r>
    </w:p>
    <w:p w:rsidR="00643774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темно-желтый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соломенно-желтый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темно-бурый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темный, почти черный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зеленовато-желтый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147</w:t>
      </w:r>
      <w:r w:rsidR="00A03F90" w:rsidRPr="00D6430B">
        <w:rPr>
          <w:sz w:val="28"/>
          <w:szCs w:val="28"/>
        </w:rPr>
        <w:t>.</w:t>
      </w:r>
      <w:r w:rsidR="00643774" w:rsidRPr="00D6430B">
        <w:rPr>
          <w:sz w:val="28"/>
          <w:szCs w:val="28"/>
        </w:rPr>
        <w:t xml:space="preserve"> В моче больных острым </w:t>
      </w:r>
      <w:proofErr w:type="spellStart"/>
      <w:r w:rsidR="00643774" w:rsidRPr="00D6430B">
        <w:rPr>
          <w:sz w:val="28"/>
          <w:szCs w:val="28"/>
        </w:rPr>
        <w:t>гломерулонефритом</w:t>
      </w:r>
      <w:proofErr w:type="spellEnd"/>
      <w:r w:rsidR="00643774" w:rsidRPr="00D6430B">
        <w:rPr>
          <w:sz w:val="28"/>
          <w:szCs w:val="28"/>
        </w:rPr>
        <w:t xml:space="preserve"> наблюдается: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лейкоцитурия</w:t>
      </w:r>
      <w:proofErr w:type="spellEnd"/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глюкозурия</w:t>
      </w:r>
      <w:proofErr w:type="spellEnd"/>
      <w:r w:rsidRPr="00D6430B">
        <w:rPr>
          <w:sz w:val="28"/>
          <w:szCs w:val="28"/>
        </w:rPr>
        <w:t xml:space="preserve">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переходный эпителий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гематурия 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много солей мочевой кислоты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148</w:t>
      </w:r>
      <w:r w:rsidR="00643774" w:rsidRPr="00D6430B">
        <w:rPr>
          <w:sz w:val="28"/>
          <w:szCs w:val="28"/>
        </w:rPr>
        <w:t xml:space="preserve">. На основании пробы </w:t>
      </w:r>
      <w:proofErr w:type="spellStart"/>
      <w:r w:rsidR="00643774" w:rsidRPr="00D6430B">
        <w:rPr>
          <w:sz w:val="28"/>
          <w:szCs w:val="28"/>
        </w:rPr>
        <w:t>Зимницкого</w:t>
      </w:r>
      <w:proofErr w:type="spellEnd"/>
      <w:r w:rsidR="00643774" w:rsidRPr="00D6430B">
        <w:rPr>
          <w:sz w:val="28"/>
          <w:szCs w:val="28"/>
        </w:rPr>
        <w:t xml:space="preserve"> можно судить о: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клиренсе эндогенного креатина 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концентрационной способности почек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реабсорбции</w:t>
      </w:r>
      <w:proofErr w:type="spellEnd"/>
      <w:r w:rsidRPr="00D6430B">
        <w:rPr>
          <w:sz w:val="28"/>
          <w:szCs w:val="28"/>
        </w:rPr>
        <w:t xml:space="preserve"> калия  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синтезе ренина 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клиренсе инулина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149</w:t>
      </w:r>
      <w:r w:rsidR="00643774" w:rsidRPr="00D6430B">
        <w:rPr>
          <w:sz w:val="28"/>
          <w:szCs w:val="28"/>
        </w:rPr>
        <w:t>. При остром цистите характерно преобладание в осадке мочи:</w:t>
      </w:r>
    </w:p>
    <w:p w:rsidR="00643774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эритроцитов</w:t>
      </w:r>
    </w:p>
    <w:p w:rsidR="00643774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переходного эпителия</w:t>
      </w:r>
    </w:p>
    <w:p w:rsidR="00643774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43774" w:rsidRPr="00D6430B">
        <w:rPr>
          <w:sz w:val="28"/>
          <w:szCs w:val="28"/>
        </w:rPr>
        <w:t>лейкоцитов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плоского эпителия</w:t>
      </w:r>
    </w:p>
    <w:p w:rsidR="00A03F90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почечного эпителия</w:t>
      </w:r>
    </w:p>
    <w:p w:rsidR="00A03F90" w:rsidRPr="00D6430B" w:rsidRDefault="00A03F9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4377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150</w:t>
      </w:r>
      <w:r w:rsidR="00643774" w:rsidRPr="00D6430B">
        <w:rPr>
          <w:sz w:val="28"/>
          <w:szCs w:val="28"/>
        </w:rPr>
        <w:t>. В выпотную жидкость, полученную при пункции или операции, для предотвращения свертывания необходимо добавить:</w:t>
      </w:r>
    </w:p>
    <w:p w:rsidR="00643774" w:rsidRPr="00D6430B" w:rsidRDefault="00643774" w:rsidP="00D82D7A">
      <w:pPr>
        <w:pStyle w:val="6"/>
        <w:keepNext w:val="0"/>
        <w:widowControl w:val="0"/>
        <w:contextualSpacing/>
        <w:jc w:val="left"/>
        <w:rPr>
          <w:b w:val="0"/>
          <w:bCs w:val="0"/>
          <w:sz w:val="28"/>
          <w:szCs w:val="28"/>
        </w:rPr>
      </w:pPr>
      <w:r w:rsidRPr="00D6430B">
        <w:rPr>
          <w:b w:val="0"/>
          <w:bCs w:val="0"/>
          <w:sz w:val="28"/>
          <w:szCs w:val="28"/>
        </w:rPr>
        <w:t xml:space="preserve"> лимоннокислый натрий, гепарин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метанол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физиологический раствор</w:t>
      </w:r>
    </w:p>
    <w:p w:rsidR="00643774" w:rsidRPr="00D6430B" w:rsidRDefault="00643774" w:rsidP="00D82D7A">
      <w:pPr>
        <w:pStyle w:val="FR1"/>
        <w:contextualSpacing/>
        <w:rPr>
          <w:rFonts w:ascii="Times New Roman" w:hAnsi="Times New Roman"/>
          <w:sz w:val="28"/>
          <w:szCs w:val="28"/>
        </w:rPr>
      </w:pPr>
      <w:r w:rsidRPr="00D6430B">
        <w:rPr>
          <w:rFonts w:ascii="Times New Roman" w:hAnsi="Times New Roman"/>
          <w:sz w:val="28"/>
          <w:szCs w:val="28"/>
        </w:rPr>
        <w:t xml:space="preserve"> </w:t>
      </w:r>
      <w:r w:rsidR="009B6894" w:rsidRPr="00D6430B">
        <w:rPr>
          <w:rFonts w:ascii="Times New Roman" w:hAnsi="Times New Roman"/>
          <w:sz w:val="28"/>
          <w:szCs w:val="28"/>
        </w:rPr>
        <w:t>уксусную кислоту</w:t>
      </w:r>
    </w:p>
    <w:p w:rsidR="00643774" w:rsidRPr="00D6430B" w:rsidRDefault="00643774" w:rsidP="00D82D7A">
      <w:pPr>
        <w:pStyle w:val="FR1"/>
        <w:contextualSpacing/>
        <w:rPr>
          <w:rFonts w:ascii="Times New Roman" w:hAnsi="Times New Roman"/>
          <w:sz w:val="28"/>
          <w:szCs w:val="28"/>
        </w:rPr>
      </w:pPr>
      <w:r w:rsidRPr="00D6430B">
        <w:rPr>
          <w:rFonts w:ascii="Times New Roman" w:hAnsi="Times New Roman"/>
          <w:sz w:val="28"/>
          <w:szCs w:val="28"/>
        </w:rPr>
        <w:t xml:space="preserve"> этанол</w:t>
      </w:r>
    </w:p>
    <w:p w:rsidR="00643774" w:rsidRPr="00D6430B" w:rsidRDefault="0064377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31879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151</w:t>
      </w:r>
      <w:r w:rsidR="00A03F90" w:rsidRPr="00D6430B">
        <w:rPr>
          <w:sz w:val="28"/>
          <w:szCs w:val="28"/>
        </w:rPr>
        <w:t xml:space="preserve">. </w:t>
      </w:r>
      <w:r w:rsidR="00131879" w:rsidRPr="00D6430B">
        <w:rPr>
          <w:sz w:val="28"/>
          <w:szCs w:val="28"/>
        </w:rPr>
        <w:t>Гельминтоз, которым можно заразиться в клинической лаборатории:</w:t>
      </w:r>
    </w:p>
    <w:p w:rsidR="00131879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аскаридоз</w:t>
      </w:r>
    </w:p>
    <w:p w:rsidR="00131879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трихоцефалез</w:t>
      </w:r>
    </w:p>
    <w:p w:rsidR="00131879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энтеробиоз</w:t>
      </w:r>
    </w:p>
    <w:p w:rsidR="00131879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токс</w:t>
      </w:r>
      <w:r w:rsidR="00C20101" w:rsidRPr="00D6430B">
        <w:rPr>
          <w:sz w:val="28"/>
          <w:szCs w:val="28"/>
        </w:rPr>
        <w:t>о</w:t>
      </w:r>
      <w:r w:rsidRPr="00D6430B">
        <w:rPr>
          <w:sz w:val="28"/>
          <w:szCs w:val="28"/>
        </w:rPr>
        <w:t>к</w:t>
      </w:r>
      <w:r w:rsidR="00C20101" w:rsidRPr="00D6430B">
        <w:rPr>
          <w:sz w:val="28"/>
          <w:szCs w:val="28"/>
        </w:rPr>
        <w:t>а</w:t>
      </w:r>
      <w:r w:rsidRPr="00D6430B">
        <w:rPr>
          <w:sz w:val="28"/>
          <w:szCs w:val="28"/>
        </w:rPr>
        <w:t>роз</w:t>
      </w:r>
      <w:proofErr w:type="spellEnd"/>
    </w:p>
    <w:p w:rsidR="00131879" w:rsidRPr="00D6430B" w:rsidRDefault="00A27C2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20101" w:rsidRPr="00D6430B">
        <w:rPr>
          <w:sz w:val="28"/>
          <w:szCs w:val="28"/>
        </w:rPr>
        <w:t>токсоплазмоз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>152. Гонококки сохраняют жизнеспособность в нейтрофилах, препятствуя</w:t>
      </w:r>
      <w:r w:rsidRPr="00D6430B">
        <w:rPr>
          <w:sz w:val="28"/>
          <w:szCs w:val="28"/>
        </w:rPr>
        <w:t>: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образованию </w:t>
      </w:r>
      <w:proofErr w:type="spellStart"/>
      <w:r w:rsidRPr="00D6430B">
        <w:rPr>
          <w:sz w:val="28"/>
          <w:szCs w:val="28"/>
        </w:rPr>
        <w:t>фагосом</w:t>
      </w:r>
      <w:proofErr w:type="spellEnd"/>
      <w:r w:rsidRPr="00D6430B">
        <w:rPr>
          <w:sz w:val="28"/>
          <w:szCs w:val="28"/>
        </w:rPr>
        <w:t xml:space="preserve"> 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хемотаксису 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кислородозависимому</w:t>
      </w:r>
      <w:proofErr w:type="spellEnd"/>
      <w:r w:rsidRPr="00D6430B">
        <w:rPr>
          <w:sz w:val="28"/>
          <w:szCs w:val="28"/>
        </w:rPr>
        <w:t xml:space="preserve"> метаболизму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кислородонезависимому</w:t>
      </w:r>
      <w:proofErr w:type="spellEnd"/>
      <w:r w:rsidRPr="00D6430B">
        <w:rPr>
          <w:sz w:val="28"/>
          <w:szCs w:val="28"/>
        </w:rPr>
        <w:t xml:space="preserve"> метаболизму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образованию цитокинов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153.При остром гонорейном уретрите у мужчин подлежат исследованию: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выделения из уретры и нити в моче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секрет простаты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промывные воды из </w:t>
      </w:r>
      <w:r w:rsidRPr="00D6430B">
        <w:rPr>
          <w:sz w:val="28"/>
          <w:szCs w:val="28"/>
          <w:lang w:val="en-US"/>
        </w:rPr>
        <w:t>rectum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секрет </w:t>
      </w:r>
      <w:proofErr w:type="spellStart"/>
      <w:r w:rsidRPr="00D6430B">
        <w:rPr>
          <w:sz w:val="28"/>
          <w:szCs w:val="28"/>
        </w:rPr>
        <w:t>Куперовых</w:t>
      </w:r>
      <w:proofErr w:type="spellEnd"/>
      <w:r w:rsidRPr="00D6430B">
        <w:rPr>
          <w:sz w:val="28"/>
          <w:szCs w:val="28"/>
        </w:rPr>
        <w:t xml:space="preserve"> желез</w:t>
      </w:r>
    </w:p>
    <w:p w:rsidR="000259B4" w:rsidRPr="00D6430B" w:rsidRDefault="000259B4" w:rsidP="000259B4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секрет </w:t>
      </w:r>
      <w:proofErr w:type="spellStart"/>
      <w:r w:rsidRPr="00D6430B">
        <w:rPr>
          <w:sz w:val="28"/>
          <w:szCs w:val="28"/>
        </w:rPr>
        <w:t>парауретральных</w:t>
      </w:r>
      <w:proofErr w:type="spellEnd"/>
      <w:r w:rsidRPr="00D6430B">
        <w:rPr>
          <w:sz w:val="28"/>
          <w:szCs w:val="28"/>
        </w:rPr>
        <w:t xml:space="preserve"> желез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154</w:t>
      </w:r>
      <w:r w:rsidR="00744A64" w:rsidRPr="00D6430B">
        <w:rPr>
          <w:sz w:val="28"/>
          <w:szCs w:val="28"/>
        </w:rPr>
        <w:t xml:space="preserve">. </w:t>
      </w:r>
      <w:r w:rsidR="00BB3E76" w:rsidRPr="00D6430B">
        <w:rPr>
          <w:sz w:val="28"/>
          <w:szCs w:val="28"/>
        </w:rPr>
        <w:t xml:space="preserve">Кристаллы </w:t>
      </w:r>
      <w:proofErr w:type="spellStart"/>
      <w:r w:rsidR="00BB3E76" w:rsidRPr="00D6430B">
        <w:rPr>
          <w:sz w:val="28"/>
          <w:szCs w:val="28"/>
        </w:rPr>
        <w:t>гемотоидина</w:t>
      </w:r>
      <w:proofErr w:type="spellEnd"/>
      <w:r w:rsidR="00BB3E76" w:rsidRPr="00D6430B">
        <w:rPr>
          <w:sz w:val="28"/>
          <w:szCs w:val="28"/>
        </w:rPr>
        <w:t xml:space="preserve"> в мокроте обнаруживают</w:t>
      </w:r>
      <w:r w:rsidR="00744A64" w:rsidRPr="00D6430B">
        <w:rPr>
          <w:sz w:val="28"/>
          <w:szCs w:val="28"/>
        </w:rPr>
        <w:t>: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B3E76" w:rsidRPr="00D6430B">
        <w:rPr>
          <w:sz w:val="28"/>
          <w:szCs w:val="28"/>
        </w:rPr>
        <w:t>при бронхопневмонии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</w:t>
      </w:r>
      <w:r w:rsidR="00BB3E76" w:rsidRPr="00D6430B">
        <w:rPr>
          <w:sz w:val="28"/>
          <w:szCs w:val="28"/>
        </w:rPr>
        <w:t>бронхите</w:t>
      </w:r>
      <w:r w:rsidRPr="00D6430B">
        <w:rPr>
          <w:sz w:val="28"/>
          <w:szCs w:val="28"/>
        </w:rPr>
        <w:t xml:space="preserve"> 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B3E76" w:rsidRPr="00D6430B">
        <w:rPr>
          <w:sz w:val="28"/>
          <w:szCs w:val="28"/>
        </w:rPr>
        <w:t>бронхоэктатической болезни</w:t>
      </w:r>
    </w:p>
    <w:p w:rsidR="00744A64" w:rsidRPr="00D6430B" w:rsidRDefault="00BB3E7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бронхиальной астме</w:t>
      </w:r>
      <w:r w:rsidR="00744A64" w:rsidRPr="00D6430B">
        <w:rPr>
          <w:sz w:val="28"/>
          <w:szCs w:val="28"/>
        </w:rPr>
        <w:t xml:space="preserve"> </w:t>
      </w:r>
    </w:p>
    <w:p w:rsidR="00744A64" w:rsidRPr="00D6430B" w:rsidRDefault="00870EE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BB3E76" w:rsidRPr="00D6430B">
        <w:rPr>
          <w:sz w:val="28"/>
          <w:szCs w:val="28"/>
        </w:rPr>
        <w:t>гангрене легкого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155</w:t>
      </w:r>
      <w:r w:rsidR="00744A64" w:rsidRPr="00D6430B">
        <w:rPr>
          <w:sz w:val="28"/>
          <w:szCs w:val="28"/>
        </w:rPr>
        <w:t>. Идентификация гонококков основывается на следующих признаках, кроме: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парности кокков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внутриклеточного расположения 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грам</w:t>
      </w:r>
      <w:proofErr w:type="spellEnd"/>
      <w:r w:rsidRPr="00D6430B">
        <w:rPr>
          <w:sz w:val="28"/>
          <w:szCs w:val="28"/>
        </w:rPr>
        <w:t>-отрицательности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бобовидности</w:t>
      </w:r>
      <w:proofErr w:type="spellEnd"/>
      <w:r w:rsidRPr="00D6430B">
        <w:rPr>
          <w:sz w:val="28"/>
          <w:szCs w:val="28"/>
        </w:rPr>
        <w:t xml:space="preserve"> формы 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грам</w:t>
      </w:r>
      <w:proofErr w:type="spellEnd"/>
      <w:r w:rsidRPr="00D6430B">
        <w:rPr>
          <w:sz w:val="28"/>
          <w:szCs w:val="28"/>
        </w:rPr>
        <w:t>-положительности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156</w:t>
      </w:r>
      <w:r w:rsidR="00744A64" w:rsidRPr="00D6430B">
        <w:rPr>
          <w:sz w:val="28"/>
          <w:szCs w:val="28"/>
        </w:rPr>
        <w:t>. Возбудитель гонореи - гонококк - относится: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 пар</w:t>
      </w:r>
      <w:r w:rsidR="00AF6C9D" w:rsidRPr="00D6430B">
        <w:rPr>
          <w:sz w:val="28"/>
          <w:szCs w:val="28"/>
        </w:rPr>
        <w:t xml:space="preserve">ным коккам </w:t>
      </w:r>
      <w:proofErr w:type="spellStart"/>
      <w:r w:rsidR="00AF6C9D" w:rsidRPr="00D6430B">
        <w:rPr>
          <w:sz w:val="28"/>
          <w:szCs w:val="28"/>
        </w:rPr>
        <w:t>грам</w:t>
      </w:r>
      <w:proofErr w:type="spellEnd"/>
      <w:r w:rsidR="00AF6C9D" w:rsidRPr="00D6430B">
        <w:rPr>
          <w:sz w:val="28"/>
          <w:szCs w:val="28"/>
        </w:rPr>
        <w:t>-отрицательным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коккобациллам</w:t>
      </w:r>
      <w:proofErr w:type="spellEnd"/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грам</w:t>
      </w:r>
      <w:proofErr w:type="spellEnd"/>
      <w:r w:rsidRPr="00D6430B">
        <w:rPr>
          <w:sz w:val="28"/>
          <w:szCs w:val="28"/>
        </w:rPr>
        <w:t xml:space="preserve">-отрицательным 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 парным коккам </w:t>
      </w:r>
      <w:proofErr w:type="spellStart"/>
      <w:r w:rsidRPr="00D6430B">
        <w:rPr>
          <w:sz w:val="28"/>
          <w:szCs w:val="28"/>
        </w:rPr>
        <w:t>грам</w:t>
      </w:r>
      <w:proofErr w:type="spellEnd"/>
      <w:r w:rsidRPr="00D6430B">
        <w:rPr>
          <w:sz w:val="28"/>
          <w:szCs w:val="28"/>
        </w:rPr>
        <w:t>-положительным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коккобациллам</w:t>
      </w:r>
      <w:proofErr w:type="spellEnd"/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грам</w:t>
      </w:r>
      <w:proofErr w:type="spellEnd"/>
      <w:r w:rsidRPr="00D6430B">
        <w:rPr>
          <w:sz w:val="28"/>
          <w:szCs w:val="28"/>
        </w:rPr>
        <w:t xml:space="preserve">-вариабельным </w:t>
      </w:r>
    </w:p>
    <w:p w:rsidR="00AF6C9D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 парным коккам </w:t>
      </w:r>
      <w:proofErr w:type="spellStart"/>
      <w:r w:rsidRPr="00D6430B">
        <w:rPr>
          <w:sz w:val="28"/>
          <w:szCs w:val="28"/>
        </w:rPr>
        <w:t>грам</w:t>
      </w:r>
      <w:proofErr w:type="spellEnd"/>
      <w:r w:rsidRPr="00D6430B">
        <w:rPr>
          <w:sz w:val="28"/>
          <w:szCs w:val="28"/>
        </w:rPr>
        <w:t>-вариабельным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157</w:t>
      </w:r>
      <w:r w:rsidR="00744A64" w:rsidRPr="00D6430B">
        <w:rPr>
          <w:sz w:val="28"/>
          <w:szCs w:val="28"/>
        </w:rPr>
        <w:t>. В качестве консерванта фекалий можно использовать: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5 % формалин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бихромат калия  </w:t>
      </w:r>
    </w:p>
    <w:p w:rsidR="00744A64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спирт </w:t>
      </w:r>
    </w:p>
    <w:p w:rsidR="00744A64" w:rsidRPr="00D6430B" w:rsidRDefault="00870EE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744A64" w:rsidRPr="00D6430B">
        <w:rPr>
          <w:sz w:val="28"/>
          <w:szCs w:val="28"/>
        </w:rPr>
        <w:t xml:space="preserve">жидкость </w:t>
      </w:r>
      <w:proofErr w:type="spellStart"/>
      <w:r w:rsidR="00744A64" w:rsidRPr="00D6430B">
        <w:rPr>
          <w:sz w:val="28"/>
          <w:szCs w:val="28"/>
        </w:rPr>
        <w:t>Барбагалл</w:t>
      </w:r>
      <w:r w:rsidR="00AF6C9D" w:rsidRPr="00D6430B">
        <w:rPr>
          <w:sz w:val="28"/>
          <w:szCs w:val="28"/>
        </w:rPr>
        <w:t>о</w:t>
      </w:r>
      <w:proofErr w:type="spellEnd"/>
    </w:p>
    <w:p w:rsidR="00AF6C9D" w:rsidRPr="00D6430B" w:rsidRDefault="00744A6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детергенты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744A64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158</w:t>
      </w:r>
      <w:r w:rsidR="00744A64" w:rsidRPr="00D6430B">
        <w:rPr>
          <w:sz w:val="28"/>
          <w:szCs w:val="28"/>
        </w:rPr>
        <w:t>. В лаборатории необходимо проводить исследования в резиновых перчатках с целью профилактики заражения через кожу:</w:t>
      </w:r>
    </w:p>
    <w:p w:rsidR="00870EE0" w:rsidRPr="00D6430B" w:rsidRDefault="00744A6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аскаридозом </w:t>
      </w:r>
    </w:p>
    <w:p w:rsidR="00744A64" w:rsidRPr="00D6430B" w:rsidRDefault="00870EE0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spellStart"/>
      <w:r w:rsidR="00744A64" w:rsidRPr="00D6430B">
        <w:rPr>
          <w:bCs/>
          <w:sz w:val="28"/>
          <w:szCs w:val="28"/>
        </w:rPr>
        <w:t>шистосомозом</w:t>
      </w:r>
      <w:proofErr w:type="spellEnd"/>
    </w:p>
    <w:p w:rsidR="00744A64" w:rsidRPr="00D6430B" w:rsidRDefault="00870EE0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трихоцефалезом</w:t>
      </w:r>
    </w:p>
    <w:p w:rsidR="00744A64" w:rsidRPr="00D6430B" w:rsidRDefault="00870EE0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spellStart"/>
      <w:r w:rsidR="00AF6C9D" w:rsidRPr="00D6430B">
        <w:rPr>
          <w:bCs/>
          <w:sz w:val="28"/>
          <w:szCs w:val="28"/>
        </w:rPr>
        <w:t>стронгилоидозом</w:t>
      </w:r>
      <w:proofErr w:type="spellEnd"/>
      <w:r w:rsidR="00AF6C9D" w:rsidRPr="00D6430B">
        <w:rPr>
          <w:bCs/>
          <w:sz w:val="28"/>
          <w:szCs w:val="28"/>
        </w:rPr>
        <w:t xml:space="preserve"> </w:t>
      </w:r>
    </w:p>
    <w:p w:rsidR="00744A64" w:rsidRPr="00D6430B" w:rsidRDefault="00870EE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744A64" w:rsidRPr="00D6430B">
        <w:rPr>
          <w:bCs/>
          <w:sz w:val="28"/>
          <w:szCs w:val="28"/>
        </w:rPr>
        <w:t>энтеробиозом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159</w:t>
      </w:r>
      <w:r w:rsidR="00FD7612" w:rsidRPr="00D6430B">
        <w:rPr>
          <w:sz w:val="28"/>
          <w:szCs w:val="28"/>
        </w:rPr>
        <w:t>. Диагностического значения не имеют единичные в препарате: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зернистые цилиндры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восковидные цилиндры</w:t>
      </w:r>
    </w:p>
    <w:p w:rsidR="00FD7612" w:rsidRPr="00D6430B" w:rsidRDefault="00870EE0" w:rsidP="00D82D7A">
      <w:pPr>
        <w:pStyle w:val="6"/>
        <w:keepNext w:val="0"/>
        <w:widowControl w:val="0"/>
        <w:contextualSpacing/>
        <w:jc w:val="left"/>
        <w:rPr>
          <w:b w:val="0"/>
          <w:bCs w:val="0"/>
          <w:sz w:val="28"/>
          <w:szCs w:val="28"/>
        </w:rPr>
      </w:pPr>
      <w:r w:rsidRPr="00D6430B">
        <w:rPr>
          <w:b w:val="0"/>
          <w:bCs w:val="0"/>
          <w:sz w:val="28"/>
          <w:szCs w:val="28"/>
        </w:rPr>
        <w:t xml:space="preserve"> г</w:t>
      </w:r>
      <w:r w:rsidR="00FD7612" w:rsidRPr="00D6430B">
        <w:rPr>
          <w:b w:val="0"/>
          <w:bCs w:val="0"/>
          <w:sz w:val="28"/>
          <w:szCs w:val="28"/>
        </w:rPr>
        <w:t>иалиновые цилиндры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эритроцитарные</w:t>
      </w:r>
      <w:proofErr w:type="spellEnd"/>
      <w:r w:rsidRPr="00D6430B">
        <w:rPr>
          <w:sz w:val="28"/>
          <w:szCs w:val="28"/>
        </w:rPr>
        <w:t xml:space="preserve"> цилиндры</w:t>
      </w:r>
    </w:p>
    <w:p w:rsidR="00AF6C9D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870EE0" w:rsidRPr="00D6430B">
        <w:rPr>
          <w:sz w:val="28"/>
          <w:szCs w:val="28"/>
        </w:rPr>
        <w:t>л</w:t>
      </w:r>
      <w:r w:rsidRPr="00D6430B">
        <w:rPr>
          <w:sz w:val="28"/>
          <w:szCs w:val="28"/>
        </w:rPr>
        <w:t>ейкоцитарные цилиндры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160</w:t>
      </w:r>
      <w:r w:rsidR="00FD7612" w:rsidRPr="00D6430B">
        <w:rPr>
          <w:sz w:val="28"/>
          <w:szCs w:val="28"/>
        </w:rPr>
        <w:t>. Наличие перерожденных клеток почечного эпителия свидетельствует об: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остром нефрите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пиелонефрите 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липоидном нефрозе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20101" w:rsidRPr="00D6430B">
        <w:rPr>
          <w:sz w:val="28"/>
          <w:szCs w:val="28"/>
        </w:rPr>
        <w:t>панкреатите</w:t>
      </w:r>
    </w:p>
    <w:p w:rsidR="00AF6C9D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амилоидозе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161</w:t>
      </w:r>
      <w:r w:rsidR="00FD7612" w:rsidRPr="00D6430B">
        <w:rPr>
          <w:sz w:val="28"/>
          <w:szCs w:val="28"/>
        </w:rPr>
        <w:t xml:space="preserve">. </w:t>
      </w:r>
      <w:proofErr w:type="spellStart"/>
      <w:r w:rsidR="00FD7612" w:rsidRPr="00D6430B">
        <w:rPr>
          <w:sz w:val="28"/>
          <w:szCs w:val="28"/>
        </w:rPr>
        <w:t>Цилиндрурия</w:t>
      </w:r>
      <w:proofErr w:type="spellEnd"/>
      <w:r w:rsidR="00FD7612" w:rsidRPr="00D6430B">
        <w:rPr>
          <w:sz w:val="28"/>
          <w:szCs w:val="28"/>
        </w:rPr>
        <w:t xml:space="preserve"> и отсутствие растворенного белка возможны при рН мочи в канальцах:</w:t>
      </w:r>
    </w:p>
    <w:p w:rsidR="00FD7612" w:rsidRPr="00D6430B" w:rsidRDefault="00870EE0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AF6C9D" w:rsidRPr="00D6430B">
        <w:rPr>
          <w:sz w:val="28"/>
          <w:szCs w:val="28"/>
        </w:rPr>
        <w:t>резко кислой (рН 4 - 4,5)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нейтральной (рН 7) 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слабощелочной ( рН 7,5 )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правильного ответа нет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щелочной (рН 8 - 9)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162</w:t>
      </w:r>
      <w:r w:rsidR="00FD7612" w:rsidRPr="00D6430B">
        <w:rPr>
          <w:sz w:val="28"/>
          <w:szCs w:val="28"/>
        </w:rPr>
        <w:t>. Жировые цилиндры встречаются при: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остром нефрите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амилоидозе почки</w:t>
      </w:r>
    </w:p>
    <w:p w:rsidR="00FD7612" w:rsidRPr="00D6430B" w:rsidRDefault="00D41A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липоидном нефрозе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почечном кровотечении</w:t>
      </w:r>
    </w:p>
    <w:p w:rsidR="00AF6C9D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пиелонефрите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163</w:t>
      </w:r>
      <w:r w:rsidR="00FD7612" w:rsidRPr="00D6430B">
        <w:rPr>
          <w:sz w:val="28"/>
          <w:szCs w:val="28"/>
        </w:rPr>
        <w:t>. Причиной анурии могут быть следующие заболевания, кроме: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острая почечная недостаточность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мочекаменная болезнь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тяжелые отравления</w:t>
      </w:r>
    </w:p>
    <w:p w:rsidR="00FD7612" w:rsidRPr="00D6430B" w:rsidRDefault="006B280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AF6C9D" w:rsidRPr="00D6430B">
        <w:rPr>
          <w:sz w:val="28"/>
          <w:szCs w:val="28"/>
        </w:rPr>
        <w:t>несахарный диабет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перитонит</w:t>
      </w:r>
    </w:p>
    <w:p w:rsidR="00AF6C9D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164</w:t>
      </w:r>
      <w:r w:rsidR="00FD7612" w:rsidRPr="00D6430B">
        <w:rPr>
          <w:sz w:val="28"/>
          <w:szCs w:val="28"/>
        </w:rPr>
        <w:t>. Наличие кетоновых тел в моче при диабете характеризует:</w:t>
      </w:r>
    </w:p>
    <w:p w:rsidR="00FD7612" w:rsidRPr="00D6430B" w:rsidRDefault="00D41A5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AF6C9D" w:rsidRPr="00D6430B">
        <w:rPr>
          <w:sz w:val="28"/>
          <w:szCs w:val="28"/>
        </w:rPr>
        <w:t xml:space="preserve">тяжесть заболевания 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степень поражения почек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эффективность терапии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выраженность </w:t>
      </w:r>
      <w:proofErr w:type="spellStart"/>
      <w:r w:rsidRPr="00D6430B">
        <w:rPr>
          <w:sz w:val="28"/>
          <w:szCs w:val="28"/>
        </w:rPr>
        <w:t>ангиопатии</w:t>
      </w:r>
      <w:proofErr w:type="spellEnd"/>
    </w:p>
    <w:p w:rsidR="00AF6C9D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длительность болезни</w:t>
      </w:r>
    </w:p>
    <w:p w:rsidR="006B2803" w:rsidRPr="00D6430B" w:rsidRDefault="006B2803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FD7612" w:rsidRPr="00D6430B" w:rsidRDefault="0064525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165</w:t>
      </w:r>
      <w:r w:rsidR="00FD7612" w:rsidRPr="00D6430B">
        <w:rPr>
          <w:sz w:val="28"/>
          <w:szCs w:val="28"/>
        </w:rPr>
        <w:t>. Относительная плотность утренней порции мочи в норме составляет в среднем:</w:t>
      </w:r>
    </w:p>
    <w:p w:rsidR="00FD7612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FD7612" w:rsidRPr="00D6430B">
        <w:rPr>
          <w:sz w:val="28"/>
          <w:szCs w:val="28"/>
        </w:rPr>
        <w:t>1,000</w:t>
      </w:r>
      <w:r w:rsidR="00A728E5" w:rsidRPr="00D6430B">
        <w:rPr>
          <w:sz w:val="28"/>
          <w:szCs w:val="28"/>
        </w:rPr>
        <w:t>.</w:t>
      </w:r>
    </w:p>
    <w:p w:rsidR="00FD7612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FD7612" w:rsidRPr="00D6430B">
        <w:rPr>
          <w:sz w:val="28"/>
          <w:szCs w:val="28"/>
        </w:rPr>
        <w:t>1,010</w:t>
      </w:r>
      <w:r w:rsidR="00A728E5" w:rsidRPr="00D6430B">
        <w:rPr>
          <w:sz w:val="28"/>
          <w:szCs w:val="28"/>
        </w:rPr>
        <w:t>.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1,040</w:t>
      </w:r>
      <w:r w:rsidR="00A728E5" w:rsidRPr="00D6430B">
        <w:rPr>
          <w:sz w:val="28"/>
          <w:szCs w:val="28"/>
        </w:rPr>
        <w:t>.</w:t>
      </w:r>
    </w:p>
    <w:p w:rsidR="00FD7612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FD7612" w:rsidRPr="00D6430B">
        <w:rPr>
          <w:sz w:val="28"/>
          <w:szCs w:val="28"/>
        </w:rPr>
        <w:t>1,004</w:t>
      </w:r>
      <w:r w:rsidR="00A728E5" w:rsidRPr="00D6430B">
        <w:rPr>
          <w:sz w:val="28"/>
          <w:szCs w:val="28"/>
        </w:rPr>
        <w:t>.</w:t>
      </w:r>
    </w:p>
    <w:p w:rsidR="00FD7612" w:rsidRPr="00D6430B" w:rsidRDefault="00AF6C9D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1,015</w:t>
      </w:r>
      <w:r w:rsidR="00A728E5" w:rsidRPr="00D6430B">
        <w:rPr>
          <w:sz w:val="28"/>
          <w:szCs w:val="28"/>
        </w:rPr>
        <w:t>.</w:t>
      </w:r>
    </w:p>
    <w:p w:rsidR="00A728E5" w:rsidRPr="00D6430B" w:rsidRDefault="00A728E5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166. Для оценки сосудисто-</w:t>
      </w:r>
      <w:proofErr w:type="spellStart"/>
      <w:r w:rsidRPr="00D6430B">
        <w:rPr>
          <w:sz w:val="28"/>
          <w:szCs w:val="28"/>
        </w:rPr>
        <w:t>тромбоцитарного</w:t>
      </w:r>
      <w:proofErr w:type="spellEnd"/>
      <w:r w:rsidRPr="00D6430B">
        <w:rPr>
          <w:sz w:val="28"/>
          <w:szCs w:val="28"/>
        </w:rPr>
        <w:t xml:space="preserve"> гемостаза определяют: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АПТВ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плазминоген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агрегацию тромбоцитов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АТ </w:t>
      </w:r>
      <w:r w:rsidRPr="00D6430B">
        <w:rPr>
          <w:sz w:val="28"/>
          <w:szCs w:val="28"/>
          <w:lang w:val="en-US"/>
        </w:rPr>
        <w:t>III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уровень глюкозы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167. При гемофилии А в </w:t>
      </w:r>
      <w:proofErr w:type="spellStart"/>
      <w:r w:rsidRPr="00D6430B">
        <w:rPr>
          <w:sz w:val="28"/>
          <w:szCs w:val="28"/>
        </w:rPr>
        <w:t>коагулограмме</w:t>
      </w:r>
      <w:proofErr w:type="spellEnd"/>
      <w:r w:rsidRPr="00D6430B">
        <w:rPr>
          <w:sz w:val="28"/>
          <w:szCs w:val="28"/>
        </w:rPr>
        <w:t>:</w:t>
      </w:r>
    </w:p>
    <w:p w:rsidR="001E037B" w:rsidRPr="00D6430B" w:rsidRDefault="00A728E5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</w:t>
      </w:r>
      <w:r w:rsidR="001E037B" w:rsidRPr="00D6430B">
        <w:rPr>
          <w:sz w:val="28"/>
          <w:szCs w:val="28"/>
        </w:rPr>
        <w:t xml:space="preserve">снижается содержание </w:t>
      </w:r>
      <w:proofErr w:type="spellStart"/>
      <w:r w:rsidR="001E037B" w:rsidRPr="00D6430B">
        <w:rPr>
          <w:sz w:val="28"/>
          <w:szCs w:val="28"/>
        </w:rPr>
        <w:t>плазминогена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снижается уровень </w:t>
      </w:r>
      <w:r w:rsidRPr="00D6430B">
        <w:rPr>
          <w:sz w:val="28"/>
          <w:szCs w:val="28"/>
          <w:lang w:val="en-US"/>
        </w:rPr>
        <w:t>VIII</w:t>
      </w:r>
      <w:r w:rsidRPr="00D6430B">
        <w:rPr>
          <w:sz w:val="28"/>
          <w:szCs w:val="28"/>
        </w:rPr>
        <w:t xml:space="preserve"> фактора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снижается уровень </w:t>
      </w:r>
      <w:r w:rsidRPr="00D6430B">
        <w:rPr>
          <w:sz w:val="28"/>
          <w:szCs w:val="28"/>
          <w:lang w:val="en-US"/>
        </w:rPr>
        <w:t>XI</w:t>
      </w:r>
      <w:r w:rsidRPr="00D6430B">
        <w:rPr>
          <w:sz w:val="28"/>
          <w:szCs w:val="28"/>
        </w:rPr>
        <w:t xml:space="preserve"> фактора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удлиняется </w:t>
      </w:r>
      <w:proofErr w:type="spellStart"/>
      <w:r w:rsidRPr="00D6430B">
        <w:rPr>
          <w:sz w:val="28"/>
          <w:szCs w:val="28"/>
        </w:rPr>
        <w:t>протромбиновое</w:t>
      </w:r>
      <w:proofErr w:type="spellEnd"/>
      <w:r w:rsidRPr="00D6430B">
        <w:rPr>
          <w:sz w:val="28"/>
          <w:szCs w:val="28"/>
        </w:rPr>
        <w:t xml:space="preserve"> время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снижается уровень </w:t>
      </w:r>
      <w:r w:rsidRPr="00D6430B">
        <w:rPr>
          <w:sz w:val="28"/>
          <w:szCs w:val="28"/>
          <w:lang w:val="en-US"/>
        </w:rPr>
        <w:t>IX</w:t>
      </w:r>
      <w:r w:rsidRPr="00D6430B">
        <w:rPr>
          <w:sz w:val="28"/>
          <w:szCs w:val="28"/>
        </w:rPr>
        <w:t xml:space="preserve"> фактора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168. К факторам </w:t>
      </w:r>
      <w:proofErr w:type="spellStart"/>
      <w:r w:rsidRPr="00D6430B">
        <w:rPr>
          <w:sz w:val="28"/>
          <w:szCs w:val="28"/>
        </w:rPr>
        <w:t>протромбинового</w:t>
      </w:r>
      <w:proofErr w:type="spellEnd"/>
      <w:r w:rsidRPr="00D6430B">
        <w:rPr>
          <w:sz w:val="28"/>
          <w:szCs w:val="28"/>
        </w:rPr>
        <w:t xml:space="preserve"> комплекса относятся: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  <w:lang w:val="en-US"/>
        </w:rPr>
        <w:t>II, VIII, XII, IX</w:t>
      </w:r>
      <w:r w:rsidR="00A728E5" w:rsidRPr="00D6430B">
        <w:rPr>
          <w:sz w:val="28"/>
          <w:szCs w:val="28"/>
          <w:lang w:val="en-US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color w:val="000000"/>
          <w:spacing w:val="5"/>
          <w:sz w:val="28"/>
          <w:szCs w:val="28"/>
          <w:lang w:val="en-US"/>
        </w:rPr>
      </w:pPr>
      <w:r w:rsidRPr="00D6430B">
        <w:rPr>
          <w:sz w:val="28"/>
          <w:szCs w:val="28"/>
          <w:lang w:val="en-US"/>
        </w:rPr>
        <w:t xml:space="preserve"> </w:t>
      </w:r>
      <w:r w:rsidRPr="00D6430B">
        <w:rPr>
          <w:color w:val="000000"/>
          <w:spacing w:val="5"/>
          <w:sz w:val="28"/>
          <w:szCs w:val="28"/>
          <w:lang w:val="en-US"/>
        </w:rPr>
        <w:t>VII, X, V, II</w:t>
      </w:r>
      <w:r w:rsidR="00A728E5" w:rsidRPr="00D6430B">
        <w:rPr>
          <w:color w:val="000000"/>
          <w:spacing w:val="5"/>
          <w:sz w:val="28"/>
          <w:szCs w:val="28"/>
          <w:lang w:val="en-US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6430B">
        <w:rPr>
          <w:sz w:val="28"/>
          <w:szCs w:val="28"/>
          <w:lang w:val="en-US"/>
        </w:rPr>
        <w:t xml:space="preserve"> V, XIII, IX, II</w:t>
      </w:r>
      <w:r w:rsidR="00A728E5" w:rsidRPr="00D6430B">
        <w:rPr>
          <w:sz w:val="28"/>
          <w:szCs w:val="28"/>
          <w:lang w:val="en-US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6430B">
        <w:rPr>
          <w:sz w:val="28"/>
          <w:szCs w:val="28"/>
          <w:lang w:val="en-US"/>
        </w:rPr>
        <w:t xml:space="preserve"> XII, II, VII, X</w:t>
      </w:r>
      <w:r w:rsidR="00A728E5" w:rsidRPr="00D6430B">
        <w:rPr>
          <w:sz w:val="28"/>
          <w:szCs w:val="28"/>
          <w:lang w:val="en-US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  <w:lang w:val="en-US"/>
        </w:rPr>
        <w:t xml:space="preserve"> </w:t>
      </w:r>
      <w:r w:rsidRPr="00D6430B">
        <w:rPr>
          <w:sz w:val="28"/>
          <w:szCs w:val="28"/>
        </w:rPr>
        <w:t>фибриноген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169. </w:t>
      </w:r>
      <w:proofErr w:type="spellStart"/>
      <w:r w:rsidRPr="00D6430B">
        <w:rPr>
          <w:sz w:val="28"/>
          <w:szCs w:val="28"/>
        </w:rPr>
        <w:t>Коагулограмма</w:t>
      </w:r>
      <w:proofErr w:type="spellEnd"/>
      <w:r w:rsidRPr="00D6430B">
        <w:rPr>
          <w:sz w:val="28"/>
          <w:szCs w:val="28"/>
        </w:rPr>
        <w:t xml:space="preserve"> - это...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учение о кроветворении; 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способ определения агрегации тромбоцитов; 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метод измерения времени свертывания;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система представлений о свертывании крови;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комплекс методов для характеристики разных звеньев гемостаза;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170. Время кровотечения оценивает: 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Pr="00D6430B">
        <w:rPr>
          <w:sz w:val="28"/>
          <w:szCs w:val="28"/>
        </w:rPr>
        <w:t xml:space="preserve">характер взаимодействия между тромбоцитами и поврежденной стенкой сосуда и скорость формирования </w:t>
      </w:r>
      <w:proofErr w:type="spellStart"/>
      <w:r w:rsidRPr="00D6430B">
        <w:rPr>
          <w:sz w:val="28"/>
          <w:szCs w:val="28"/>
        </w:rPr>
        <w:t>тромбоцитарной</w:t>
      </w:r>
      <w:proofErr w:type="spellEnd"/>
      <w:r w:rsidRPr="00D6430B">
        <w:rPr>
          <w:sz w:val="28"/>
          <w:szCs w:val="28"/>
        </w:rPr>
        <w:t xml:space="preserve"> тромба.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конечный этап свертывания крови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дефицит факторов внутреннего пути свертывания крови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дефицит уровня АТ </w:t>
      </w:r>
      <w:r w:rsidRPr="00D6430B">
        <w:rPr>
          <w:sz w:val="28"/>
          <w:szCs w:val="28"/>
          <w:lang w:val="en-US"/>
        </w:rPr>
        <w:t>III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дефицит фактора </w:t>
      </w:r>
      <w:proofErr w:type="spellStart"/>
      <w:r w:rsidRPr="00D6430B">
        <w:rPr>
          <w:sz w:val="28"/>
          <w:szCs w:val="28"/>
        </w:rPr>
        <w:t>Виллебранда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171. АПТВ удлиняется при: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гемофилии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тромбоцитопенической пурпуре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гемолитической анемии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болезни </w:t>
      </w:r>
      <w:proofErr w:type="spellStart"/>
      <w:r w:rsidRPr="00D6430B">
        <w:rPr>
          <w:sz w:val="28"/>
          <w:szCs w:val="28"/>
        </w:rPr>
        <w:t>Рандю-Ослера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геморрагическом </w:t>
      </w:r>
      <w:proofErr w:type="spellStart"/>
      <w:r w:rsidRPr="00D6430B">
        <w:rPr>
          <w:sz w:val="28"/>
          <w:szCs w:val="28"/>
        </w:rPr>
        <w:t>васкулите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172. Для поражения </w:t>
      </w:r>
      <w:proofErr w:type="spellStart"/>
      <w:r w:rsidRPr="00D6430B">
        <w:rPr>
          <w:sz w:val="28"/>
          <w:szCs w:val="28"/>
        </w:rPr>
        <w:t>гепатоцитов</w:t>
      </w:r>
      <w:proofErr w:type="spellEnd"/>
      <w:r w:rsidRPr="00D6430B">
        <w:rPr>
          <w:sz w:val="28"/>
          <w:szCs w:val="28"/>
        </w:rPr>
        <w:t xml:space="preserve"> наиболее типично: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rFonts w:ascii="Arial" w:hAnsi="Arial" w:cs="Arial"/>
          <w:sz w:val="28"/>
          <w:szCs w:val="28"/>
        </w:rPr>
        <w:t xml:space="preserve"> </w:t>
      </w:r>
      <w:r w:rsidRPr="00D6430B">
        <w:rPr>
          <w:sz w:val="28"/>
          <w:szCs w:val="28"/>
        </w:rPr>
        <w:t>снижение активности факторов II, VII, IX, X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 Антитромбина III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тромбоцитопения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 фибриногена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 активности фактора VIII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173. Внешний механизм гемостаза зависит от фактора: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rFonts w:ascii="Arial" w:hAnsi="Arial" w:cs="Arial"/>
          <w:sz w:val="28"/>
          <w:szCs w:val="28"/>
        </w:rPr>
        <w:t xml:space="preserve"> </w:t>
      </w:r>
      <w:r w:rsidRPr="00D6430B">
        <w:rPr>
          <w:sz w:val="28"/>
          <w:szCs w:val="28"/>
        </w:rPr>
        <w:t>VIII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IХ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XI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VII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</w:t>
      </w:r>
      <w:r w:rsidRPr="00D6430B">
        <w:rPr>
          <w:sz w:val="28"/>
          <w:szCs w:val="28"/>
          <w:lang w:val="en-US"/>
        </w:rPr>
        <w:t>II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174. Удлинение </w:t>
      </w:r>
      <w:proofErr w:type="spellStart"/>
      <w:r w:rsidRPr="00D6430B">
        <w:rPr>
          <w:sz w:val="28"/>
          <w:szCs w:val="28"/>
        </w:rPr>
        <w:t>протромбинового</w:t>
      </w:r>
      <w:proofErr w:type="spellEnd"/>
      <w:r w:rsidRPr="00D6430B">
        <w:rPr>
          <w:sz w:val="28"/>
          <w:szCs w:val="28"/>
        </w:rPr>
        <w:t xml:space="preserve"> времени наблюдается при: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гемофилии 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гемофилии В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тромбоцитопенической пурпуре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геморрагическом </w:t>
      </w:r>
      <w:proofErr w:type="spellStart"/>
      <w:r w:rsidRPr="00D6430B">
        <w:rPr>
          <w:sz w:val="28"/>
          <w:szCs w:val="28"/>
        </w:rPr>
        <w:t>васкулите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вирусном гепатите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175. Печень не принимает участие в синтезе: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протромбина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фактора III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фактора VII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фибриногена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D6430B">
        <w:rPr>
          <w:sz w:val="28"/>
          <w:szCs w:val="28"/>
        </w:rPr>
        <w:t xml:space="preserve"> фактора IХ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176. </w:t>
      </w:r>
      <w:proofErr w:type="spellStart"/>
      <w:r w:rsidRPr="00D6430B">
        <w:rPr>
          <w:sz w:val="28"/>
          <w:szCs w:val="28"/>
        </w:rPr>
        <w:t>Гепаринотерапию</w:t>
      </w:r>
      <w:proofErr w:type="spellEnd"/>
      <w:r w:rsidRPr="00D6430B">
        <w:rPr>
          <w:sz w:val="28"/>
          <w:szCs w:val="28"/>
        </w:rPr>
        <w:t xml:space="preserve"> можно контролировать: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агрегацией тромбоцитов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лизисом </w:t>
      </w:r>
      <w:proofErr w:type="spellStart"/>
      <w:r w:rsidRPr="00D6430B">
        <w:rPr>
          <w:sz w:val="28"/>
          <w:szCs w:val="28"/>
        </w:rPr>
        <w:t>эуглобулинов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ретракцией кровяного сгустка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концентрацией фибриногена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АПТВ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177. </w:t>
      </w:r>
      <w:proofErr w:type="spellStart"/>
      <w:r w:rsidRPr="00D6430B">
        <w:rPr>
          <w:sz w:val="28"/>
          <w:szCs w:val="28"/>
        </w:rPr>
        <w:t>Антикоагулянтным</w:t>
      </w:r>
      <w:proofErr w:type="spellEnd"/>
      <w:r w:rsidRPr="00D6430B">
        <w:rPr>
          <w:sz w:val="28"/>
          <w:szCs w:val="28"/>
        </w:rPr>
        <w:t xml:space="preserve"> действием обладает: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коллаген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тромбин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тканевой активатор </w:t>
      </w:r>
      <w:proofErr w:type="spellStart"/>
      <w:r w:rsidRPr="00D6430B">
        <w:rPr>
          <w:sz w:val="28"/>
          <w:szCs w:val="28"/>
        </w:rPr>
        <w:t>плазминогена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аскорбиновая кислота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протеин С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178. Образование тромбина происходит под влиянием фактора: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IХ а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X а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VII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XIII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179. Обмен витамин К нарушается при: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заболеваниях почек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меноррагиях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носовых кровотечениях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инфаркте миокарда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паренхиматозном гепатите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180. </w:t>
      </w:r>
      <w:proofErr w:type="spellStart"/>
      <w:r w:rsidRPr="00D6430B">
        <w:rPr>
          <w:sz w:val="28"/>
          <w:szCs w:val="28"/>
        </w:rPr>
        <w:t>Протромбиновое</w:t>
      </w:r>
      <w:proofErr w:type="spellEnd"/>
      <w:r w:rsidRPr="00D6430B">
        <w:rPr>
          <w:sz w:val="28"/>
          <w:szCs w:val="28"/>
        </w:rPr>
        <w:t xml:space="preserve"> время укорачивается  при: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хронических болезнях паренхимы печени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гипофибриногенемии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тромбозе, состоянии </w:t>
      </w:r>
      <w:proofErr w:type="spellStart"/>
      <w:r w:rsidRPr="00D6430B">
        <w:rPr>
          <w:sz w:val="28"/>
          <w:szCs w:val="28"/>
        </w:rPr>
        <w:t>гиперкоагуляции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дефиците витамина К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D6430B">
        <w:rPr>
          <w:sz w:val="28"/>
          <w:szCs w:val="28"/>
        </w:rPr>
        <w:t xml:space="preserve"> врожденном дефиците факторов II, V, VII, X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181. Витамин К-зависимые факторы- это: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  <w:lang w:val="en-US"/>
        </w:rPr>
        <w:t>II, VII, IX, X</w:t>
      </w:r>
      <w:r w:rsidR="00A728E5" w:rsidRPr="00D6430B">
        <w:rPr>
          <w:sz w:val="28"/>
          <w:szCs w:val="28"/>
          <w:lang w:val="en-US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D6430B">
        <w:rPr>
          <w:sz w:val="28"/>
          <w:szCs w:val="28"/>
          <w:lang w:val="en-US"/>
        </w:rPr>
        <w:t xml:space="preserve"> I, V, VIII, XIII</w:t>
      </w:r>
      <w:r w:rsidR="00A728E5" w:rsidRPr="00D6430B">
        <w:rPr>
          <w:sz w:val="28"/>
          <w:szCs w:val="28"/>
          <w:lang w:val="en-US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  <w:lang w:val="en-US"/>
        </w:rPr>
        <w:t xml:space="preserve"> XII</w:t>
      </w:r>
      <w:r w:rsidRPr="00D6430B">
        <w:rPr>
          <w:sz w:val="28"/>
          <w:szCs w:val="28"/>
        </w:rPr>
        <w:t xml:space="preserve">, </w:t>
      </w:r>
      <w:r w:rsidRPr="00D6430B">
        <w:rPr>
          <w:sz w:val="28"/>
          <w:szCs w:val="28"/>
          <w:lang w:val="en-US"/>
        </w:rPr>
        <w:t>XI</w:t>
      </w:r>
      <w:r w:rsidRPr="00D6430B">
        <w:rPr>
          <w:sz w:val="28"/>
          <w:szCs w:val="28"/>
        </w:rPr>
        <w:t>, ВМ-</w:t>
      </w:r>
      <w:proofErr w:type="spellStart"/>
      <w:r w:rsidRPr="00D6430B">
        <w:rPr>
          <w:sz w:val="28"/>
          <w:szCs w:val="28"/>
        </w:rPr>
        <w:t>кининоген</w:t>
      </w:r>
      <w:proofErr w:type="spellEnd"/>
      <w:r w:rsidRPr="00D6430B">
        <w:rPr>
          <w:sz w:val="28"/>
          <w:szCs w:val="28"/>
        </w:rPr>
        <w:t xml:space="preserve">, </w:t>
      </w:r>
      <w:proofErr w:type="spellStart"/>
      <w:r w:rsidRPr="00D6430B">
        <w:rPr>
          <w:sz w:val="28"/>
          <w:szCs w:val="28"/>
        </w:rPr>
        <w:t>прекалликреин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плазминоген</w:t>
      </w:r>
      <w:proofErr w:type="spellEnd"/>
      <w:r w:rsidRPr="00D6430B">
        <w:rPr>
          <w:sz w:val="28"/>
          <w:szCs w:val="28"/>
        </w:rPr>
        <w:t>, плазмин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rFonts w:ascii="Verdana" w:hAnsi="Verdana"/>
          <w:color w:val="606D7C"/>
          <w:sz w:val="28"/>
          <w:szCs w:val="28"/>
          <w:lang w:val="en-US"/>
        </w:rPr>
      </w:pPr>
      <w:r w:rsidRPr="00D6430B">
        <w:rPr>
          <w:sz w:val="28"/>
          <w:szCs w:val="28"/>
        </w:rPr>
        <w:t xml:space="preserve">  </w:t>
      </w:r>
      <w:r w:rsidRPr="00D6430B">
        <w:rPr>
          <w:sz w:val="28"/>
          <w:szCs w:val="28"/>
          <w:lang w:val="en-US"/>
        </w:rPr>
        <w:t>XII, XI, X, IX, VII, II</w:t>
      </w:r>
      <w:r w:rsidR="00A728E5" w:rsidRPr="00D6430B">
        <w:rPr>
          <w:sz w:val="28"/>
          <w:szCs w:val="28"/>
          <w:lang w:val="en-US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182. Снижение концентрации фибриногена наблюдается при: </w:t>
      </w:r>
    </w:p>
    <w:p w:rsidR="001E037B" w:rsidRPr="00D6430B" w:rsidRDefault="002E30F7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proofErr w:type="spellStart"/>
      <w:r w:rsidR="001E037B" w:rsidRPr="00D6430B">
        <w:rPr>
          <w:sz w:val="28"/>
          <w:szCs w:val="28"/>
        </w:rPr>
        <w:t>дисфибриногенемиях</w:t>
      </w:r>
      <w:proofErr w:type="spellEnd"/>
    </w:p>
    <w:p w:rsidR="001E037B" w:rsidRPr="00D6430B" w:rsidRDefault="002E30F7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E037B" w:rsidRPr="00D6430B">
        <w:rPr>
          <w:sz w:val="28"/>
          <w:szCs w:val="28"/>
        </w:rPr>
        <w:t>варикозной болезни</w:t>
      </w:r>
    </w:p>
    <w:p w:rsidR="001E037B" w:rsidRPr="00D6430B" w:rsidRDefault="002E30F7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E037B" w:rsidRPr="00D6430B">
        <w:rPr>
          <w:sz w:val="28"/>
          <w:szCs w:val="28"/>
        </w:rPr>
        <w:t>инфекционных, воспалительных и аутоиммунных процессах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нормально протекающей беременности</w:t>
      </w:r>
    </w:p>
    <w:p w:rsidR="001E037B" w:rsidRPr="00D6430B" w:rsidRDefault="002E30F7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E037B" w:rsidRPr="00D6430B">
        <w:rPr>
          <w:sz w:val="28"/>
          <w:szCs w:val="28"/>
        </w:rPr>
        <w:t>сердечно-сосудистой патологии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183. На свертывающую систему крови влияют тяжелые поражения печени: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нет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>184. Тромбоциты образуются в: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селезенке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костном мозге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лимфатических узлах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печени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поджелудочной железе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185. Фибриноген синтезируется в: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печени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почках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легких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лимфатических узлах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кишечнике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186. Какая функция не типична для тромбоцита: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ангиотрофическая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адгезивно-агрегационная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местное выделение вазоконстрикторов для уменьшения кровотока в пораженном органе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образование </w:t>
      </w:r>
      <w:proofErr w:type="spellStart"/>
      <w:r w:rsidRPr="00D6430B">
        <w:rPr>
          <w:sz w:val="28"/>
          <w:szCs w:val="28"/>
        </w:rPr>
        <w:t>тромбоцитарной</w:t>
      </w:r>
      <w:proofErr w:type="spellEnd"/>
      <w:r w:rsidRPr="00D6430B">
        <w:rPr>
          <w:sz w:val="28"/>
          <w:szCs w:val="28"/>
        </w:rPr>
        <w:t xml:space="preserve"> пробки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защищают организм от инфекции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187. Такие тесты, как </w:t>
      </w:r>
      <w:proofErr w:type="spellStart"/>
      <w:r w:rsidRPr="00D6430B">
        <w:rPr>
          <w:sz w:val="28"/>
          <w:szCs w:val="28"/>
        </w:rPr>
        <w:t>протромбиновое</w:t>
      </w:r>
      <w:proofErr w:type="spellEnd"/>
      <w:r w:rsidRPr="00D6430B">
        <w:rPr>
          <w:sz w:val="28"/>
          <w:szCs w:val="28"/>
        </w:rPr>
        <w:t xml:space="preserve"> время и АПТВ, служат для оценки состояния: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тромбоцитов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плазменных факторов свертывания крови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мегакариоцитов костного мозга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сосудистой стенки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содержания электролитов в сыворотке крови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188. Плазма крови характеризуется: </w:t>
      </w:r>
    </w:p>
    <w:p w:rsidR="001E037B" w:rsidRPr="00D6430B" w:rsidRDefault="002E30F7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E037B" w:rsidRPr="00D6430B">
        <w:rPr>
          <w:sz w:val="28"/>
          <w:szCs w:val="28"/>
        </w:rPr>
        <w:t>наличием форменных элементов крови (эритроциты, лейкоциты, тромбоциты)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отсутствием форменных элементов и фибрина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тканевого фактора свертывания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катехоламинов и серотонина, выделяющихся из сосудистой стенки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лизосомальных</w:t>
      </w:r>
      <w:proofErr w:type="spellEnd"/>
      <w:r w:rsidRPr="00D6430B">
        <w:rPr>
          <w:sz w:val="28"/>
          <w:szCs w:val="28"/>
        </w:rPr>
        <w:t xml:space="preserve"> гранул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189. Расшифруйте понятие «тромбоцитопения»: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 числа кровяных пластинок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 числа кровяных пластинок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изменение формы тромбоцита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уменьшение диаметра тромбоцита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уменьшение объема тромбоцита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190. Структура тромбоцита:</w:t>
      </w:r>
    </w:p>
    <w:p w:rsidR="001E037B" w:rsidRPr="00D6430B" w:rsidRDefault="001E037B" w:rsidP="001E037B">
      <w:pPr>
        <w:pStyle w:val="10"/>
        <w:widowControl w:val="0"/>
        <w:suppressAutoHyphens/>
        <w:spacing w:line="240" w:lineRule="auto"/>
        <w:ind w:left="0"/>
        <w:rPr>
          <w:color w:val="000000"/>
          <w:spacing w:val="-4"/>
          <w:sz w:val="28"/>
          <w:szCs w:val="28"/>
        </w:rPr>
      </w:pPr>
      <w:r w:rsidRPr="00D6430B">
        <w:rPr>
          <w:color w:val="000000"/>
          <w:spacing w:val="-8"/>
          <w:sz w:val="28"/>
          <w:szCs w:val="28"/>
        </w:rPr>
        <w:t xml:space="preserve"> безъядерная сферическая клетка </w:t>
      </w:r>
      <w:r w:rsidRPr="00D6430B">
        <w:rPr>
          <w:color w:val="000000"/>
          <w:spacing w:val="-4"/>
          <w:sz w:val="28"/>
          <w:szCs w:val="28"/>
        </w:rPr>
        <w:t>диаметром 2-4 мкм</w:t>
      </w:r>
    </w:p>
    <w:p w:rsidR="001E037B" w:rsidRPr="00D6430B" w:rsidRDefault="001E037B" w:rsidP="001E037B">
      <w:pPr>
        <w:pStyle w:val="10"/>
        <w:widowControl w:val="0"/>
        <w:suppressAutoHyphens/>
        <w:spacing w:line="240" w:lineRule="auto"/>
        <w:ind w:left="0"/>
        <w:rPr>
          <w:sz w:val="28"/>
          <w:szCs w:val="28"/>
        </w:rPr>
      </w:pPr>
      <w:r w:rsidRPr="00D6430B">
        <w:rPr>
          <w:sz w:val="28"/>
          <w:szCs w:val="28"/>
        </w:rPr>
        <w:t xml:space="preserve"> красные кровяные тельца, содержащие дыхательный пигмент – гемоглобин</w:t>
      </w:r>
    </w:p>
    <w:p w:rsidR="001E037B" w:rsidRPr="00D6430B" w:rsidRDefault="001E037B" w:rsidP="001E037B">
      <w:pPr>
        <w:pStyle w:val="10"/>
        <w:widowControl w:val="0"/>
        <w:suppressAutoHyphens/>
        <w:spacing w:line="240" w:lineRule="auto"/>
        <w:ind w:left="0"/>
        <w:rPr>
          <w:sz w:val="28"/>
          <w:szCs w:val="28"/>
        </w:rPr>
      </w:pPr>
      <w:r w:rsidRPr="00D6430B">
        <w:rPr>
          <w:sz w:val="28"/>
          <w:szCs w:val="28"/>
        </w:rPr>
        <w:t xml:space="preserve"> клетка с  округлым ядром и узким ободком цитоплазмы. </w:t>
      </w:r>
    </w:p>
    <w:p w:rsidR="001E037B" w:rsidRPr="00D6430B" w:rsidRDefault="001E037B" w:rsidP="001E037B">
      <w:pPr>
        <w:pStyle w:val="10"/>
        <w:widowControl w:val="0"/>
        <w:suppressAutoHyphens/>
        <w:spacing w:line="240" w:lineRule="auto"/>
        <w:ind w:left="0"/>
        <w:rPr>
          <w:sz w:val="28"/>
          <w:szCs w:val="28"/>
        </w:rPr>
      </w:pPr>
      <w:r w:rsidRPr="00D6430B">
        <w:rPr>
          <w:sz w:val="28"/>
          <w:szCs w:val="28"/>
        </w:rPr>
        <w:t xml:space="preserve"> имеет ядро, состоящее из двух сегментов и круглые или овальные гранулы, которые содержат кристаллы.</w:t>
      </w:r>
    </w:p>
    <w:p w:rsidR="001E037B" w:rsidRPr="00D6430B" w:rsidRDefault="001E037B" w:rsidP="001E037B">
      <w:pPr>
        <w:pStyle w:val="10"/>
        <w:widowControl w:val="0"/>
        <w:suppressAutoHyphens/>
        <w:spacing w:line="240" w:lineRule="auto"/>
        <w:ind w:left="0"/>
        <w:rPr>
          <w:sz w:val="28"/>
          <w:szCs w:val="28"/>
        </w:rPr>
      </w:pPr>
      <w:r w:rsidRPr="00D6430B">
        <w:rPr>
          <w:sz w:val="28"/>
          <w:szCs w:val="28"/>
        </w:rPr>
        <w:t xml:space="preserve"> крупная клетка с большим рыхлым ядром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rFonts w:eastAsia="Calibri"/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191. Предшественник тромбоцита: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мегакариоцит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нормобласт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промиелоцит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ретикулоцит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промегакариоцит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192. Основной ингибитор системы свертывания крови: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Антитромбин </w:t>
      </w:r>
      <w:r w:rsidRPr="00D6430B">
        <w:rPr>
          <w:sz w:val="28"/>
          <w:szCs w:val="28"/>
          <w:lang w:val="en-US"/>
        </w:rPr>
        <w:t>III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кофактор</w:t>
      </w:r>
      <w:proofErr w:type="spellEnd"/>
      <w:r w:rsidRPr="00D6430B">
        <w:rPr>
          <w:sz w:val="28"/>
          <w:szCs w:val="28"/>
        </w:rPr>
        <w:t xml:space="preserve"> гепарина </w:t>
      </w:r>
      <w:r w:rsidRPr="00D6430B">
        <w:rPr>
          <w:sz w:val="28"/>
          <w:szCs w:val="28"/>
          <w:lang w:val="en-US"/>
        </w:rPr>
        <w:t>II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с1-ингибитор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  <w:lang w:val="en-US"/>
        </w:rPr>
        <w:t>a</w:t>
      </w:r>
      <w:r w:rsidRPr="00D6430B">
        <w:rPr>
          <w:sz w:val="28"/>
          <w:szCs w:val="28"/>
          <w:vertAlign w:val="subscript"/>
        </w:rPr>
        <w:t>2</w:t>
      </w:r>
      <w:r w:rsidRPr="00D6430B">
        <w:rPr>
          <w:sz w:val="28"/>
          <w:szCs w:val="28"/>
        </w:rPr>
        <w:t>-макроглобулин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тромбин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193. Конечный этап свертывании крови заканчивается: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образованием фибринового сгустка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образованием тромбина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активацией протромбина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образованием </w:t>
      </w:r>
      <w:proofErr w:type="spellStart"/>
      <w:r w:rsidRPr="00D6430B">
        <w:rPr>
          <w:sz w:val="28"/>
          <w:szCs w:val="28"/>
        </w:rPr>
        <w:t>тромбоцитарного</w:t>
      </w:r>
      <w:proofErr w:type="spellEnd"/>
      <w:r w:rsidRPr="00D6430B">
        <w:rPr>
          <w:sz w:val="28"/>
          <w:szCs w:val="28"/>
        </w:rPr>
        <w:t xml:space="preserve"> тромба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выбросом тканевого фактора свертывания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194. В эндотелии сосудов синтезируется: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простациклин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фактор IX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протромбин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витамин К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плазминоген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195. Индуктором агрегации тромбоцитов является: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мочевина</w:t>
      </w:r>
    </w:p>
    <w:p w:rsidR="001E037B" w:rsidRPr="00D6430B" w:rsidRDefault="002E30F7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E037B" w:rsidRPr="00D6430B">
        <w:rPr>
          <w:sz w:val="28"/>
          <w:szCs w:val="28"/>
        </w:rPr>
        <w:t>АДФ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аспирин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протромбин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АМФ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196. Индуктором начала свертывания крови по  внутреннему механизму является: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прекалликреин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фактор 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фактор X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фактор XII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фактор </w:t>
      </w:r>
      <w:r w:rsidRPr="00D6430B">
        <w:rPr>
          <w:sz w:val="28"/>
          <w:szCs w:val="28"/>
          <w:lang w:val="en-US"/>
        </w:rPr>
        <w:t>VII</w:t>
      </w:r>
      <w:r w:rsidR="00A728E5" w:rsidRPr="00D6430B">
        <w:rPr>
          <w:sz w:val="28"/>
          <w:szCs w:val="28"/>
        </w:rPr>
        <w:t>.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197. </w:t>
      </w:r>
      <w:proofErr w:type="spellStart"/>
      <w:r w:rsidRPr="00D6430B">
        <w:rPr>
          <w:sz w:val="28"/>
          <w:szCs w:val="28"/>
        </w:rPr>
        <w:t>Тромбинообразованию</w:t>
      </w:r>
      <w:proofErr w:type="spellEnd"/>
      <w:r w:rsidRPr="00D6430B">
        <w:rPr>
          <w:sz w:val="28"/>
          <w:szCs w:val="28"/>
        </w:rPr>
        <w:t xml:space="preserve"> препятствуют: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фибриноген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ионы кальция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0259B4" w:rsidRPr="00D6430B">
        <w:rPr>
          <w:sz w:val="28"/>
          <w:szCs w:val="28"/>
        </w:rPr>
        <w:t>а</w:t>
      </w:r>
      <w:r w:rsidRPr="00D6430B">
        <w:rPr>
          <w:sz w:val="28"/>
          <w:szCs w:val="28"/>
        </w:rPr>
        <w:t xml:space="preserve">нтитромбин </w:t>
      </w:r>
      <w:r w:rsidRPr="00D6430B">
        <w:rPr>
          <w:sz w:val="28"/>
          <w:szCs w:val="28"/>
          <w:lang w:val="en-US"/>
        </w:rPr>
        <w:t>III</w:t>
      </w:r>
      <w:r w:rsidRPr="00D6430B">
        <w:rPr>
          <w:sz w:val="28"/>
          <w:szCs w:val="28"/>
        </w:rPr>
        <w:t xml:space="preserve"> 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кининоген</w:t>
      </w:r>
      <w:proofErr w:type="spellEnd"/>
      <w:r w:rsidRPr="00D6430B">
        <w:rPr>
          <w:sz w:val="28"/>
          <w:szCs w:val="28"/>
        </w:rPr>
        <w:t xml:space="preserve"> высокой молекулярной массы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фактор </w:t>
      </w:r>
      <w:proofErr w:type="spellStart"/>
      <w:r w:rsidRPr="00D6430B">
        <w:rPr>
          <w:sz w:val="28"/>
          <w:szCs w:val="28"/>
        </w:rPr>
        <w:t>Виллебранда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198. АПТВ удлиняется при: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гемофилии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тромбоцитопенической пурпуре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гемолитической анемии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болезни </w:t>
      </w:r>
      <w:proofErr w:type="spellStart"/>
      <w:r w:rsidRPr="00D6430B">
        <w:rPr>
          <w:sz w:val="28"/>
          <w:szCs w:val="28"/>
        </w:rPr>
        <w:t>Рандю-Ослера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геморрагическом </w:t>
      </w:r>
      <w:proofErr w:type="spellStart"/>
      <w:r w:rsidRPr="00D6430B">
        <w:rPr>
          <w:sz w:val="28"/>
          <w:szCs w:val="28"/>
        </w:rPr>
        <w:t>васкулите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199. </w:t>
      </w:r>
      <w:proofErr w:type="spellStart"/>
      <w:r w:rsidRPr="00D6430B">
        <w:rPr>
          <w:sz w:val="28"/>
          <w:szCs w:val="28"/>
        </w:rPr>
        <w:t>Тромбиновое</w:t>
      </w:r>
      <w:proofErr w:type="spellEnd"/>
      <w:r w:rsidRPr="00D6430B">
        <w:rPr>
          <w:sz w:val="28"/>
          <w:szCs w:val="28"/>
        </w:rPr>
        <w:t xml:space="preserve"> время отражает: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начальный этап свертывания крови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«внутренний» механизм свертывания крови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состояние сосудисто-</w:t>
      </w:r>
      <w:proofErr w:type="spellStart"/>
      <w:r w:rsidRPr="00D6430B">
        <w:rPr>
          <w:sz w:val="28"/>
          <w:szCs w:val="28"/>
        </w:rPr>
        <w:t>тромбоцитарного</w:t>
      </w:r>
      <w:proofErr w:type="spellEnd"/>
      <w:r w:rsidRPr="00D6430B">
        <w:rPr>
          <w:sz w:val="28"/>
          <w:szCs w:val="28"/>
        </w:rPr>
        <w:t xml:space="preserve"> гемостаза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конечный этап свертывания крови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«внешний» механизм свертывания крови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200. АПТВ удлиняется при: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гемофилии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тромбоцитопенической пурпуре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гемолитической анемии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болезни </w:t>
      </w:r>
      <w:proofErr w:type="spellStart"/>
      <w:r w:rsidRPr="00D6430B">
        <w:rPr>
          <w:sz w:val="28"/>
          <w:szCs w:val="28"/>
        </w:rPr>
        <w:t>Рандю-Ослера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геморрагическом </w:t>
      </w:r>
      <w:proofErr w:type="spellStart"/>
      <w:r w:rsidRPr="00D6430B">
        <w:rPr>
          <w:sz w:val="28"/>
          <w:szCs w:val="28"/>
        </w:rPr>
        <w:t>васкулите</w:t>
      </w:r>
      <w:proofErr w:type="spellEnd"/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201. Для поражения </w:t>
      </w:r>
      <w:proofErr w:type="spellStart"/>
      <w:r w:rsidRPr="00D6430B">
        <w:rPr>
          <w:sz w:val="28"/>
          <w:szCs w:val="28"/>
        </w:rPr>
        <w:t>гепатоцитов</w:t>
      </w:r>
      <w:proofErr w:type="spellEnd"/>
      <w:r w:rsidRPr="00D6430B">
        <w:rPr>
          <w:sz w:val="28"/>
          <w:szCs w:val="28"/>
        </w:rPr>
        <w:t xml:space="preserve"> наиболее типично: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rFonts w:ascii="Arial" w:hAnsi="Arial" w:cs="Arial"/>
          <w:sz w:val="28"/>
          <w:szCs w:val="28"/>
        </w:rPr>
        <w:t xml:space="preserve"> </w:t>
      </w:r>
      <w:r w:rsidRPr="00D6430B">
        <w:rPr>
          <w:sz w:val="28"/>
          <w:szCs w:val="28"/>
        </w:rPr>
        <w:t>снижение активности факторов II, VII, IX, X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 Антитромбина III 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тромбоцитопения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 фибриногена</w:t>
      </w:r>
      <w:r w:rsidRPr="00D6430B">
        <w:rPr>
          <w:rFonts w:ascii="Arial" w:hAnsi="Arial" w:cs="Arial"/>
          <w:sz w:val="28"/>
          <w:szCs w:val="28"/>
        </w:rPr>
        <w:t xml:space="preserve"> </w:t>
      </w:r>
    </w:p>
    <w:p w:rsidR="001E037B" w:rsidRPr="00D6430B" w:rsidRDefault="001E037B" w:rsidP="001E037B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 активности фактора VIII</w:t>
      </w:r>
    </w:p>
    <w:p w:rsidR="00E24582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202. Какие липопротеиды обладают антиатерогенными свойствами?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хиломикроны</w:t>
      </w:r>
      <w:proofErr w:type="spellEnd"/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ЛПВП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ЛПНП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ЛПОНП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ЛП (а)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203</w:t>
      </w:r>
      <w:r w:rsidR="00E24582" w:rsidRPr="00D6430B">
        <w:rPr>
          <w:sz w:val="28"/>
          <w:szCs w:val="28"/>
        </w:rPr>
        <w:t>.</w:t>
      </w:r>
      <w:r w:rsidRPr="00D6430B">
        <w:rPr>
          <w:sz w:val="28"/>
          <w:szCs w:val="28"/>
        </w:rPr>
        <w:t xml:space="preserve"> Физиологическая желтуха новорожденных обусловлена: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за счет занятости системы «</w:t>
      </w:r>
      <w:proofErr w:type="spellStart"/>
      <w:r w:rsidR="00C146A6" w:rsidRPr="00D6430B">
        <w:rPr>
          <w:sz w:val="28"/>
          <w:szCs w:val="28"/>
        </w:rPr>
        <w:t>глюкуроновая</w:t>
      </w:r>
      <w:proofErr w:type="spellEnd"/>
      <w:r w:rsidR="00C146A6" w:rsidRPr="00D6430B">
        <w:rPr>
          <w:sz w:val="28"/>
          <w:szCs w:val="28"/>
        </w:rPr>
        <w:t xml:space="preserve"> кислота – </w:t>
      </w:r>
      <w:proofErr w:type="spellStart"/>
      <w:r w:rsidR="00C146A6" w:rsidRPr="00D6430B">
        <w:rPr>
          <w:sz w:val="28"/>
          <w:szCs w:val="28"/>
        </w:rPr>
        <w:t>глюкоронилтрансфераза</w:t>
      </w:r>
      <w:proofErr w:type="spellEnd"/>
      <w:r w:rsidR="00C146A6" w:rsidRPr="00D6430B">
        <w:rPr>
          <w:sz w:val="28"/>
          <w:szCs w:val="28"/>
        </w:rPr>
        <w:t xml:space="preserve">» процессами </w:t>
      </w:r>
      <w:proofErr w:type="spellStart"/>
      <w:r w:rsidRPr="00D6430B">
        <w:rPr>
          <w:sz w:val="28"/>
          <w:szCs w:val="28"/>
        </w:rPr>
        <w:t>инактивации</w:t>
      </w:r>
      <w:proofErr w:type="spellEnd"/>
      <w:r w:rsidRPr="00D6430B">
        <w:rPr>
          <w:sz w:val="28"/>
          <w:szCs w:val="28"/>
        </w:rPr>
        <w:t xml:space="preserve"> стероидных гормонов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незрелостью печеночных клеток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полицитемией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усиленным распадом эритроцитов</w:t>
      </w:r>
    </w:p>
    <w:p w:rsidR="00E24582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иммунологическим конфликтом между антигенной структурой эритроцитов матери и плода</w:t>
      </w:r>
    </w:p>
    <w:p w:rsidR="00E24582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204. Что не характерно для </w:t>
      </w:r>
      <w:proofErr w:type="spellStart"/>
      <w:r w:rsidRPr="00D6430B">
        <w:rPr>
          <w:sz w:val="28"/>
          <w:szCs w:val="28"/>
        </w:rPr>
        <w:t>обтурационной</w:t>
      </w:r>
      <w:proofErr w:type="spellEnd"/>
      <w:r w:rsidRPr="00D6430B">
        <w:rPr>
          <w:sz w:val="28"/>
          <w:szCs w:val="28"/>
        </w:rPr>
        <w:t xml:space="preserve"> желтухи?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прекращение поступления желчи в кишечник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обесцвечивание кала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высокая концентрация связанного билирубина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C146A6" w:rsidRPr="00D6430B">
        <w:rPr>
          <w:bCs/>
          <w:sz w:val="28"/>
          <w:szCs w:val="28"/>
        </w:rPr>
        <w:t>отсу</w:t>
      </w:r>
      <w:r w:rsidRPr="00D6430B">
        <w:rPr>
          <w:bCs/>
          <w:sz w:val="28"/>
          <w:szCs w:val="28"/>
        </w:rPr>
        <w:t>тствие в моче желчных пигментов</w:t>
      </w:r>
    </w:p>
    <w:p w:rsidR="00E24582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повышение уровня активности печеночных ферментов</w:t>
      </w:r>
    </w:p>
    <w:p w:rsidR="00E24582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205. </w:t>
      </w:r>
      <w:r w:rsidR="00BC19A8" w:rsidRPr="00D6430B">
        <w:rPr>
          <w:sz w:val="28"/>
          <w:szCs w:val="28"/>
        </w:rPr>
        <w:t>И</w:t>
      </w:r>
      <w:r w:rsidRPr="00D6430B">
        <w:rPr>
          <w:sz w:val="28"/>
          <w:szCs w:val="28"/>
        </w:rPr>
        <w:t>змерение результата через определенный интервал времени после начала реакции – это: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метод фиксированного времени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дифференциальный режим измерения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бихроматический</w:t>
      </w:r>
      <w:proofErr w:type="spellEnd"/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C146A6" w:rsidRPr="00D6430B">
        <w:rPr>
          <w:bCs/>
          <w:sz w:val="28"/>
          <w:szCs w:val="28"/>
        </w:rPr>
        <w:t>метод по конечной точки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кинетический метод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206. Какие гормоны не повышают уровень глюкозы в крови?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тироксин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адреналин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инсулин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lastRenderedPageBreak/>
        <w:t xml:space="preserve"> норадреналин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глюкокортикоиды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207. Какое вещество в </w:t>
      </w:r>
      <w:proofErr w:type="spellStart"/>
      <w:r w:rsidRPr="00D6430B">
        <w:rPr>
          <w:sz w:val="28"/>
          <w:szCs w:val="28"/>
        </w:rPr>
        <w:t>вакуэтах</w:t>
      </w:r>
      <w:proofErr w:type="spellEnd"/>
      <w:r w:rsidRPr="00D6430B">
        <w:rPr>
          <w:sz w:val="28"/>
          <w:szCs w:val="28"/>
        </w:rPr>
        <w:t xml:space="preserve"> является блокатором гликолиза?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трилон</w:t>
      </w:r>
      <w:proofErr w:type="spellEnd"/>
      <w:r w:rsidRPr="00D6430B">
        <w:rPr>
          <w:sz w:val="28"/>
          <w:szCs w:val="28"/>
        </w:rPr>
        <w:t xml:space="preserve"> Б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цитрат натрия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активатор свертывания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фторид натрия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гепарин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208. Что является противопоказанием для проведения </w:t>
      </w:r>
      <w:proofErr w:type="spellStart"/>
      <w:r w:rsidRPr="00D6430B">
        <w:rPr>
          <w:sz w:val="28"/>
          <w:szCs w:val="28"/>
        </w:rPr>
        <w:t>глюкозотолерантного</w:t>
      </w:r>
      <w:proofErr w:type="spellEnd"/>
      <w:r w:rsidRPr="00D6430B">
        <w:rPr>
          <w:sz w:val="28"/>
          <w:szCs w:val="28"/>
        </w:rPr>
        <w:t xml:space="preserve"> теста?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ожирение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уровень глюкозы натощак &gt; 11,0 </w:t>
      </w:r>
      <w:proofErr w:type="spellStart"/>
      <w:r w:rsidRPr="00D6430B">
        <w:rPr>
          <w:sz w:val="28"/>
          <w:szCs w:val="28"/>
        </w:rPr>
        <w:t>ммоль</w:t>
      </w:r>
      <w:proofErr w:type="spellEnd"/>
      <w:r w:rsidRPr="00D6430B">
        <w:rPr>
          <w:sz w:val="28"/>
          <w:szCs w:val="28"/>
        </w:rPr>
        <w:t>/л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сахарный диабет у близких родственников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гипертоническая болезнь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нарушение толерантности  к глюкозе а анамнезе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209. </w:t>
      </w:r>
      <w:r w:rsidR="00BC19A8" w:rsidRPr="00D6430B">
        <w:rPr>
          <w:sz w:val="28"/>
          <w:szCs w:val="28"/>
        </w:rPr>
        <w:t>Н</w:t>
      </w:r>
      <w:r w:rsidRPr="00D6430B">
        <w:rPr>
          <w:sz w:val="28"/>
          <w:szCs w:val="28"/>
        </w:rPr>
        <w:t xml:space="preserve">азовите факторы, которые не приводят к </w:t>
      </w:r>
      <w:proofErr w:type="spellStart"/>
      <w:r w:rsidRPr="00D6430B">
        <w:rPr>
          <w:sz w:val="28"/>
          <w:szCs w:val="28"/>
        </w:rPr>
        <w:t>глюкозурии</w:t>
      </w:r>
      <w:proofErr w:type="spellEnd"/>
      <w:r w:rsidRPr="00D6430B">
        <w:rPr>
          <w:sz w:val="28"/>
          <w:szCs w:val="28"/>
        </w:rPr>
        <w:t>?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гиперинсулинемия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уровень глюкозы натощак &gt; 9,9 </w:t>
      </w:r>
      <w:proofErr w:type="spellStart"/>
      <w:r w:rsidRPr="00D6430B">
        <w:rPr>
          <w:sz w:val="28"/>
          <w:szCs w:val="28"/>
        </w:rPr>
        <w:t>ммоль</w:t>
      </w:r>
      <w:proofErr w:type="spellEnd"/>
      <w:r w:rsidRPr="00D6430B">
        <w:rPr>
          <w:sz w:val="28"/>
          <w:szCs w:val="28"/>
        </w:rPr>
        <w:t>/л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почечный диабет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потребление большого количества углеводов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психоэмоциональное напряжение</w:t>
      </w:r>
    </w:p>
    <w:p w:rsidR="00A728E5" w:rsidRPr="00D6430B" w:rsidRDefault="00A728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210.</w:t>
      </w:r>
      <w:r w:rsidR="00E24582"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</w:rPr>
        <w:t>Назовите не свойственную белкам функцию: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поддерживает </w:t>
      </w:r>
      <w:proofErr w:type="spellStart"/>
      <w:r w:rsidRPr="00D6430B">
        <w:rPr>
          <w:sz w:val="28"/>
          <w:szCs w:val="28"/>
        </w:rPr>
        <w:t>онкотическое</w:t>
      </w:r>
      <w:proofErr w:type="spellEnd"/>
      <w:r w:rsidRPr="00D6430B">
        <w:rPr>
          <w:sz w:val="28"/>
          <w:szCs w:val="28"/>
        </w:rPr>
        <w:t xml:space="preserve"> давление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принимает участие в процессах свертывания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поддерживает постоянство рН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играют важнейшую роль в иммунных процессах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поддерживают осмотическое давление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211. Снижение общего белка крови &lt;50г/л клинически проявляется: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повышением диуреза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возникновением острых инфекций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тканевыми отеками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обезвоживанием организма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анемией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212. Что является причиной повышения уровня </w:t>
      </w:r>
      <w:proofErr w:type="spellStart"/>
      <w:r w:rsidRPr="00D6430B">
        <w:rPr>
          <w:sz w:val="28"/>
          <w:szCs w:val="28"/>
        </w:rPr>
        <w:t>креатинина</w:t>
      </w:r>
      <w:proofErr w:type="spellEnd"/>
      <w:r w:rsidRPr="00D6430B">
        <w:rPr>
          <w:sz w:val="28"/>
          <w:szCs w:val="28"/>
        </w:rPr>
        <w:t xml:space="preserve"> в крови?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нарушение фильтрационно</w:t>
      </w:r>
      <w:r w:rsidR="00E24582" w:rsidRPr="00D6430B">
        <w:rPr>
          <w:sz w:val="28"/>
          <w:szCs w:val="28"/>
        </w:rPr>
        <w:t>й и выделительной функции почек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 мышечной массы тела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беременность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голодание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повышенный уровень катаболизма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213. Назовите современный индикатор незначительных нарушений функций </w:t>
      </w:r>
      <w:r w:rsidRPr="00D6430B">
        <w:rPr>
          <w:sz w:val="28"/>
          <w:szCs w:val="28"/>
        </w:rPr>
        <w:lastRenderedPageBreak/>
        <w:t>почек?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уровень </w:t>
      </w:r>
      <w:proofErr w:type="spellStart"/>
      <w:r w:rsidRPr="00D6430B">
        <w:rPr>
          <w:sz w:val="28"/>
          <w:szCs w:val="28"/>
        </w:rPr>
        <w:t>креатинина</w:t>
      </w:r>
      <w:proofErr w:type="spellEnd"/>
      <w:r w:rsidRPr="00D6430B">
        <w:rPr>
          <w:sz w:val="28"/>
          <w:szCs w:val="28"/>
        </w:rPr>
        <w:t xml:space="preserve">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уровень мочевины в крови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цистатин</w:t>
      </w:r>
      <w:proofErr w:type="spellEnd"/>
      <w:r w:rsidRPr="00D6430B">
        <w:rPr>
          <w:sz w:val="28"/>
          <w:szCs w:val="28"/>
        </w:rPr>
        <w:t xml:space="preserve"> С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уровень </w:t>
      </w:r>
      <w:proofErr w:type="spellStart"/>
      <w:r w:rsidRPr="00D6430B">
        <w:rPr>
          <w:sz w:val="28"/>
          <w:szCs w:val="28"/>
        </w:rPr>
        <w:t>гомоцистеина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СРБ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214. </w:t>
      </w:r>
      <w:proofErr w:type="spellStart"/>
      <w:r w:rsidRPr="00D6430B">
        <w:rPr>
          <w:sz w:val="28"/>
          <w:szCs w:val="28"/>
        </w:rPr>
        <w:t>Глюконеогенез</w:t>
      </w:r>
      <w:proofErr w:type="spellEnd"/>
      <w:r w:rsidRPr="00D6430B">
        <w:rPr>
          <w:sz w:val="28"/>
          <w:szCs w:val="28"/>
        </w:rPr>
        <w:t xml:space="preserve"> – это: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образование глюкозы из гликогена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образование глюкозы из белков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образование глюкозы</w:t>
      </w:r>
      <w:r w:rsidR="000968A5"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</w:rPr>
        <w:t>из жиров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все метаболические превращения глюкозы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превращение глюкозы в триглицериды в клетках жировой ткани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215. Выработку антидиуретического гормона стимулирует: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</w:t>
      </w:r>
      <w:r w:rsidR="00E24582" w:rsidRPr="00D6430B">
        <w:rPr>
          <w:sz w:val="28"/>
          <w:szCs w:val="28"/>
        </w:rPr>
        <w:t>ие осмотического давления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 осмотического давления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употребление большого количества питьевой воды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употребление жирной пищи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употребление большого количества углеводов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216. Гормон, регулирующий обмен железа в организме:</w:t>
      </w:r>
    </w:p>
    <w:p w:rsidR="00673AB3" w:rsidRPr="00D6430B" w:rsidRDefault="00E91472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673AB3" w:rsidRPr="00D6430B">
        <w:rPr>
          <w:sz w:val="28"/>
          <w:szCs w:val="28"/>
        </w:rPr>
        <w:t>Инсулин</w:t>
      </w:r>
    </w:p>
    <w:p w:rsidR="00673AB3" w:rsidRPr="00D6430B" w:rsidRDefault="00E91472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73AB3" w:rsidRPr="00D6430B">
        <w:rPr>
          <w:sz w:val="28"/>
          <w:szCs w:val="28"/>
        </w:rPr>
        <w:t>Лептин</w:t>
      </w:r>
    </w:p>
    <w:p w:rsidR="00673AB3" w:rsidRPr="00D6430B" w:rsidRDefault="00E91472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673AB3" w:rsidRPr="00D6430B">
        <w:rPr>
          <w:sz w:val="28"/>
          <w:szCs w:val="28"/>
        </w:rPr>
        <w:t>Гепсидин</w:t>
      </w:r>
      <w:proofErr w:type="spellEnd"/>
    </w:p>
    <w:p w:rsidR="00673AB3" w:rsidRPr="00D6430B" w:rsidRDefault="00E91472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673AB3" w:rsidRPr="00D6430B">
        <w:rPr>
          <w:sz w:val="28"/>
          <w:szCs w:val="28"/>
        </w:rPr>
        <w:t>Тиреотропин</w:t>
      </w:r>
      <w:proofErr w:type="spellEnd"/>
    </w:p>
    <w:p w:rsidR="00673AB3" w:rsidRPr="00D6430B" w:rsidRDefault="00E91472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73AB3" w:rsidRPr="00D6430B">
        <w:rPr>
          <w:sz w:val="28"/>
          <w:szCs w:val="28"/>
        </w:rPr>
        <w:t>Альдостерон</w:t>
      </w: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217. </w:t>
      </w:r>
      <w:proofErr w:type="spellStart"/>
      <w:r w:rsidRPr="00D6430B">
        <w:rPr>
          <w:sz w:val="28"/>
          <w:szCs w:val="28"/>
        </w:rPr>
        <w:t>Фруктозамин</w:t>
      </w:r>
      <w:proofErr w:type="spellEnd"/>
      <w:r w:rsidRPr="00D6430B">
        <w:rPr>
          <w:sz w:val="28"/>
          <w:szCs w:val="28"/>
        </w:rPr>
        <w:t xml:space="preserve"> - это:</w:t>
      </w: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соединение фруктозы с аминокислотой</w:t>
      </w: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гликированный</w:t>
      </w:r>
      <w:proofErr w:type="spellEnd"/>
      <w:r w:rsidRPr="00D6430B">
        <w:rPr>
          <w:sz w:val="28"/>
          <w:szCs w:val="28"/>
        </w:rPr>
        <w:t xml:space="preserve"> продукт взаимодействия глюкозы с белками плазмы крови</w:t>
      </w: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конечный продукт </w:t>
      </w:r>
      <w:proofErr w:type="spellStart"/>
      <w:r w:rsidRPr="00D6430B">
        <w:rPr>
          <w:sz w:val="28"/>
          <w:szCs w:val="28"/>
        </w:rPr>
        <w:t>гликогенолиза</w:t>
      </w:r>
      <w:proofErr w:type="spellEnd"/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конечный продукт гликолиза</w:t>
      </w: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фруктовый сахар</w:t>
      </w: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218. Содержание </w:t>
      </w:r>
      <w:proofErr w:type="spellStart"/>
      <w:r w:rsidRPr="00D6430B">
        <w:rPr>
          <w:sz w:val="28"/>
          <w:szCs w:val="28"/>
        </w:rPr>
        <w:t>гликированного</w:t>
      </w:r>
      <w:proofErr w:type="spellEnd"/>
      <w:r w:rsidRPr="00D6430B">
        <w:rPr>
          <w:sz w:val="28"/>
          <w:szCs w:val="28"/>
        </w:rPr>
        <w:t xml:space="preserve"> гемоглобина является показателем:</w:t>
      </w:r>
    </w:p>
    <w:p w:rsidR="00673AB3" w:rsidRPr="00D6430B" w:rsidRDefault="00A728E5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673AB3" w:rsidRPr="00D6430B">
        <w:rPr>
          <w:sz w:val="28"/>
          <w:szCs w:val="28"/>
        </w:rPr>
        <w:t>качества контроля гликемии</w:t>
      </w: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качества контроля развития атеросклероза</w:t>
      </w: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развития нефропатии</w:t>
      </w:r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развития </w:t>
      </w:r>
      <w:proofErr w:type="spellStart"/>
      <w:r w:rsidRPr="00D6430B">
        <w:rPr>
          <w:sz w:val="28"/>
          <w:szCs w:val="28"/>
        </w:rPr>
        <w:t>ретинопатии</w:t>
      </w:r>
      <w:proofErr w:type="spellEnd"/>
    </w:p>
    <w:p w:rsidR="00673AB3" w:rsidRPr="00D6430B" w:rsidRDefault="00673AB3" w:rsidP="00673AB3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развития сердечно-сосудистых осложнений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219. Выработку альдостерона стимулирует: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 концентрации кальция в крови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снижения уровня натрия в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 осмотического давления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 концентрации </w:t>
      </w:r>
      <w:proofErr w:type="spellStart"/>
      <w:r w:rsidRPr="00D6430B">
        <w:rPr>
          <w:sz w:val="28"/>
          <w:szCs w:val="28"/>
        </w:rPr>
        <w:t>ангиотензина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повышение уровня калия в крови</w:t>
      </w:r>
    </w:p>
    <w:p w:rsidR="00E91472" w:rsidRPr="00D6430B" w:rsidRDefault="00C146A6" w:rsidP="00E91472">
      <w:pPr>
        <w:widowControl w:val="0"/>
        <w:suppressAutoHyphens/>
        <w:spacing w:line="240" w:lineRule="auto"/>
        <w:contextualSpacing/>
        <w:jc w:val="both"/>
        <w:rPr>
          <w:sz w:val="28"/>
          <w:szCs w:val="28"/>
          <w:vertAlign w:val="superscript"/>
        </w:rPr>
      </w:pPr>
      <w:r w:rsidRPr="00D6430B">
        <w:rPr>
          <w:sz w:val="28"/>
          <w:szCs w:val="28"/>
        </w:rPr>
        <w:t xml:space="preserve">220. Среди перечисленных найдите функцию, которая не подходит для </w:t>
      </w:r>
      <w:proofErr w:type="spellStart"/>
      <w:r w:rsidRPr="00D6430B">
        <w:rPr>
          <w:sz w:val="28"/>
          <w:szCs w:val="28"/>
        </w:rPr>
        <w:t>Са</w:t>
      </w:r>
      <w:proofErr w:type="spellEnd"/>
      <w:r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  <w:vertAlign w:val="superscript"/>
        </w:rPr>
        <w:t>2+</w:t>
      </w:r>
      <w:r w:rsidR="00E91472" w:rsidRPr="00D6430B">
        <w:rPr>
          <w:sz w:val="28"/>
          <w:szCs w:val="28"/>
        </w:rPr>
        <w:t>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участвует в свертывании 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участвует в минерализации костей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участвует в мышечном сокращении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участвует в р</w:t>
      </w:r>
      <w:r w:rsidR="00E24582" w:rsidRPr="00D6430B">
        <w:rPr>
          <w:sz w:val="28"/>
          <w:szCs w:val="28"/>
        </w:rPr>
        <w:t>асслаблении гладкой мускулатуры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часть его связана с альбумином</w:t>
      </w:r>
    </w:p>
    <w:p w:rsidR="00A728E5" w:rsidRPr="00D6430B" w:rsidRDefault="00A728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221. Глюкоза в клетках сохраняется в составе гликогена, а не в свободном виде по следующей причине: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накопление свободной глюкозы</w:t>
      </w:r>
      <w:r w:rsidR="00E24582" w:rsidRPr="00D6430B">
        <w:rPr>
          <w:sz w:val="28"/>
          <w:szCs w:val="28"/>
        </w:rPr>
        <w:t xml:space="preserve"> повышает осмотическое давление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накопление свободной глюкозы снижает осмотическое давление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глюкоза обладает токсическим действием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глюкоза тормозит синтез гликогена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для повышения </w:t>
      </w:r>
      <w:proofErr w:type="spellStart"/>
      <w:r w:rsidRPr="00D6430B">
        <w:rPr>
          <w:sz w:val="28"/>
          <w:szCs w:val="28"/>
        </w:rPr>
        <w:t>онкотического</w:t>
      </w:r>
      <w:proofErr w:type="spellEnd"/>
      <w:r w:rsidRPr="00D6430B">
        <w:rPr>
          <w:sz w:val="28"/>
          <w:szCs w:val="28"/>
        </w:rPr>
        <w:t xml:space="preserve"> давления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222. Главной функцией пищевых углеводов является: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энергетическая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структурообразовательная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защитная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резерв эндогенной воды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для усиления перистальтики воды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223. Гликолиз – это: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расщепление глюкозы д</w:t>
      </w:r>
      <w:r w:rsidR="00E24582" w:rsidRPr="00D6430B">
        <w:rPr>
          <w:sz w:val="28"/>
          <w:szCs w:val="28"/>
        </w:rPr>
        <w:t xml:space="preserve">о </w:t>
      </w:r>
      <w:proofErr w:type="spellStart"/>
      <w:r w:rsidR="00E24582" w:rsidRPr="00D6430B">
        <w:rPr>
          <w:sz w:val="28"/>
          <w:szCs w:val="28"/>
        </w:rPr>
        <w:t>лактата</w:t>
      </w:r>
      <w:proofErr w:type="spellEnd"/>
      <w:r w:rsidR="00E24582" w:rsidRPr="00D6430B">
        <w:rPr>
          <w:sz w:val="28"/>
          <w:szCs w:val="28"/>
        </w:rPr>
        <w:t xml:space="preserve"> в анаэробных условиях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расщепление глюкозы до ацетата в анаэробных условиях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расщепление глюкозы до СО</w:t>
      </w:r>
      <w:r w:rsidRPr="00D6430B">
        <w:rPr>
          <w:sz w:val="28"/>
          <w:szCs w:val="28"/>
          <w:vertAlign w:val="subscript"/>
        </w:rPr>
        <w:t>2</w:t>
      </w:r>
      <w:r w:rsidRPr="00D6430B">
        <w:rPr>
          <w:sz w:val="28"/>
          <w:szCs w:val="28"/>
        </w:rPr>
        <w:t xml:space="preserve"> и Н</w:t>
      </w:r>
      <w:r w:rsidRPr="00D6430B">
        <w:rPr>
          <w:sz w:val="28"/>
          <w:szCs w:val="28"/>
          <w:vertAlign w:val="subscript"/>
        </w:rPr>
        <w:t>2</w:t>
      </w:r>
      <w:r w:rsidRPr="00D6430B">
        <w:rPr>
          <w:sz w:val="28"/>
          <w:szCs w:val="28"/>
        </w:rPr>
        <w:t>О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расщепление глюкозы до </w:t>
      </w:r>
      <w:proofErr w:type="spellStart"/>
      <w:r w:rsidRPr="00D6430B">
        <w:rPr>
          <w:sz w:val="28"/>
          <w:szCs w:val="28"/>
        </w:rPr>
        <w:t>пирувата</w:t>
      </w:r>
      <w:proofErr w:type="spellEnd"/>
      <w:r w:rsidRPr="00D6430B">
        <w:rPr>
          <w:sz w:val="28"/>
          <w:szCs w:val="28"/>
        </w:rPr>
        <w:t xml:space="preserve"> в анаэробных условиях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 xml:space="preserve">расщепление до </w:t>
      </w:r>
      <w:proofErr w:type="spellStart"/>
      <w:r w:rsidR="00C146A6" w:rsidRPr="00D6430B">
        <w:rPr>
          <w:sz w:val="28"/>
          <w:szCs w:val="28"/>
        </w:rPr>
        <w:t>фосфорноглицеринового</w:t>
      </w:r>
      <w:proofErr w:type="spellEnd"/>
      <w:r w:rsidR="00C146A6" w:rsidRPr="00D6430B">
        <w:rPr>
          <w:sz w:val="28"/>
          <w:szCs w:val="28"/>
        </w:rPr>
        <w:t xml:space="preserve"> альдегида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224. Значение гликолиза: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энергетическое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синтетическое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регуляторное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источник эндогенной воды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дезинтоксикационное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225. В крови содержание общего билирубина составляет: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 xml:space="preserve">3,5-5,5 </w:t>
      </w:r>
      <w:proofErr w:type="spellStart"/>
      <w:r w:rsidR="00C146A6" w:rsidRPr="00D6430B">
        <w:rPr>
          <w:sz w:val="28"/>
          <w:szCs w:val="28"/>
        </w:rPr>
        <w:t>мкмоль</w:t>
      </w:r>
      <w:proofErr w:type="spellEnd"/>
      <w:r w:rsidR="00C146A6" w:rsidRPr="00D6430B">
        <w:rPr>
          <w:sz w:val="28"/>
          <w:szCs w:val="28"/>
        </w:rPr>
        <w:t>/л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 xml:space="preserve">5,5-10,5 </w:t>
      </w:r>
      <w:proofErr w:type="spellStart"/>
      <w:r w:rsidR="00C146A6" w:rsidRPr="00D6430B">
        <w:rPr>
          <w:sz w:val="28"/>
          <w:szCs w:val="28"/>
        </w:rPr>
        <w:t>мкмоль</w:t>
      </w:r>
      <w:proofErr w:type="spellEnd"/>
      <w:r w:rsidR="00C146A6" w:rsidRPr="00D6430B">
        <w:rPr>
          <w:sz w:val="28"/>
          <w:szCs w:val="28"/>
        </w:rPr>
        <w:t>/л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1,7-20,5 </w:t>
      </w:r>
      <w:proofErr w:type="spellStart"/>
      <w:r w:rsidRPr="00D6430B">
        <w:rPr>
          <w:sz w:val="28"/>
          <w:szCs w:val="28"/>
        </w:rPr>
        <w:t>мкмоль</w:t>
      </w:r>
      <w:proofErr w:type="spellEnd"/>
      <w:r w:rsidRPr="00D6430B">
        <w:rPr>
          <w:sz w:val="28"/>
          <w:szCs w:val="28"/>
        </w:rPr>
        <w:t>/л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 xml:space="preserve">10,0-25,5 </w:t>
      </w:r>
      <w:proofErr w:type="spellStart"/>
      <w:r w:rsidR="00C146A6" w:rsidRPr="00D6430B">
        <w:rPr>
          <w:sz w:val="28"/>
          <w:szCs w:val="28"/>
        </w:rPr>
        <w:t>мкмоль</w:t>
      </w:r>
      <w:proofErr w:type="spellEnd"/>
      <w:r w:rsidR="00C146A6" w:rsidRPr="00D6430B">
        <w:rPr>
          <w:sz w:val="28"/>
          <w:szCs w:val="28"/>
        </w:rPr>
        <w:t>/л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 xml:space="preserve">2,5-30,0 </w:t>
      </w:r>
      <w:proofErr w:type="spellStart"/>
      <w:r w:rsidR="00C146A6" w:rsidRPr="00D6430B">
        <w:rPr>
          <w:sz w:val="28"/>
          <w:szCs w:val="28"/>
        </w:rPr>
        <w:t>мкмоль</w:t>
      </w:r>
      <w:proofErr w:type="spellEnd"/>
      <w:r w:rsidR="00C146A6" w:rsidRPr="00D6430B">
        <w:rPr>
          <w:sz w:val="28"/>
          <w:szCs w:val="28"/>
        </w:rPr>
        <w:t>/л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226. Свободный билирубин в крови находится в комплексе с альбуминами, так как: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нетоксичен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плохо растворим в воде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проникает через почечный фильтр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выделяется с мочой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увеличивает </w:t>
      </w:r>
      <w:proofErr w:type="spellStart"/>
      <w:r w:rsidRPr="00D6430B">
        <w:rPr>
          <w:sz w:val="28"/>
          <w:szCs w:val="28"/>
        </w:rPr>
        <w:t>онкотическое</w:t>
      </w:r>
      <w:proofErr w:type="spellEnd"/>
      <w:r w:rsidRPr="00D6430B">
        <w:rPr>
          <w:sz w:val="28"/>
          <w:szCs w:val="28"/>
        </w:rPr>
        <w:t xml:space="preserve"> давление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227. Причины паренхиматозной желтухи: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хронические гепатиты, циррозы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анемии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желчнокаменная болезнь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переливание несовместимой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опухоли ЖКТ</w:t>
      </w:r>
    </w:p>
    <w:p w:rsidR="00FD7612" w:rsidRPr="00D6430B" w:rsidRDefault="00FD761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pacing w:val="-2"/>
          <w:sz w:val="28"/>
          <w:szCs w:val="28"/>
        </w:rPr>
        <w:t>228</w:t>
      </w:r>
      <w:r w:rsidRPr="00D6430B">
        <w:rPr>
          <w:sz w:val="28"/>
          <w:szCs w:val="28"/>
        </w:rPr>
        <w:t>.Основным ионом, определяющим перенос воды в организме является: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калий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24582" w:rsidRPr="00D6430B">
        <w:rPr>
          <w:sz w:val="28"/>
          <w:szCs w:val="28"/>
        </w:rPr>
        <w:t>натрий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кальций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хлор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магний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229.В печени синтезируются:</w:t>
      </w:r>
    </w:p>
    <w:p w:rsidR="00C146A6" w:rsidRPr="00D6430B" w:rsidRDefault="001B53AE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146A6" w:rsidRPr="00D6430B">
        <w:rPr>
          <w:spacing w:val="-2"/>
          <w:sz w:val="28"/>
          <w:szCs w:val="28"/>
        </w:rPr>
        <w:t>трипсиноген</w:t>
      </w:r>
    </w:p>
    <w:p w:rsidR="00C146A6" w:rsidRPr="00D6430B" w:rsidRDefault="001B53AE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="00C146A6" w:rsidRPr="00D6430B">
        <w:rPr>
          <w:spacing w:val="-2"/>
          <w:sz w:val="28"/>
          <w:szCs w:val="28"/>
        </w:rPr>
        <w:t>креатинин</w:t>
      </w:r>
      <w:proofErr w:type="spellEnd"/>
    </w:p>
    <w:p w:rsidR="00C146A6" w:rsidRPr="00D6430B" w:rsidRDefault="001B53AE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146A6" w:rsidRPr="00D6430B">
        <w:rPr>
          <w:spacing w:val="-2"/>
          <w:sz w:val="28"/>
          <w:szCs w:val="28"/>
        </w:rPr>
        <w:t>миоглобин</w:t>
      </w:r>
    </w:p>
    <w:p w:rsidR="00C146A6" w:rsidRPr="00D6430B" w:rsidRDefault="001B53AE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E24582" w:rsidRPr="00D6430B">
        <w:rPr>
          <w:spacing w:val="-2"/>
          <w:sz w:val="28"/>
          <w:szCs w:val="28"/>
        </w:rPr>
        <w:t>мочевина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C146A6" w:rsidRPr="00D6430B">
        <w:rPr>
          <w:spacing w:val="-2"/>
          <w:sz w:val="28"/>
          <w:szCs w:val="28"/>
        </w:rPr>
        <w:t>амилаза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230. При гемолитической желтухи в крови повышается</w:t>
      </w:r>
      <w:r w:rsidR="00BC19A8" w:rsidRPr="00D6430B">
        <w:rPr>
          <w:sz w:val="28"/>
          <w:szCs w:val="28"/>
        </w:rPr>
        <w:t>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прямой билирубин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стеркобилин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уробилин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непрямой билирубин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мезобилирубин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231. Денатурация  белков</w:t>
      </w:r>
      <w:r w:rsidR="000968A5"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</w:rPr>
        <w:t>это: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разрушение четвертичной, третичной</w:t>
      </w:r>
      <w:r w:rsidR="00E24582" w:rsidRPr="00D6430B">
        <w:rPr>
          <w:sz w:val="28"/>
          <w:szCs w:val="28"/>
        </w:rPr>
        <w:t xml:space="preserve"> и частично вторичной структуры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разрушение всех структур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уменьшение растворимости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распад белка на пептиды</w:t>
      </w:r>
    </w:p>
    <w:p w:rsidR="00C146A6" w:rsidRPr="00D6430B" w:rsidRDefault="00C146A6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изменение заряда белка</w:t>
      </w:r>
    </w:p>
    <w:p w:rsidR="00A728E5" w:rsidRPr="00D6430B" w:rsidRDefault="00A728E5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232. Главной функцией пищевых углеводов является: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энергетическая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структурообразовательная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защитная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резерв эндогенной воды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для усиления перистальтики воды</w:t>
      </w:r>
    </w:p>
    <w:p w:rsidR="00C146A6" w:rsidRPr="00D6430B" w:rsidRDefault="00C146A6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>233</w:t>
      </w:r>
      <w:r w:rsidR="00E24582" w:rsidRPr="00D6430B">
        <w:rPr>
          <w:sz w:val="28"/>
          <w:szCs w:val="28"/>
        </w:rPr>
        <w:t>. С - реактивный</w:t>
      </w:r>
      <w:r w:rsidRPr="00D6430B">
        <w:rPr>
          <w:sz w:val="28"/>
          <w:szCs w:val="28"/>
        </w:rPr>
        <w:t xml:space="preserve"> белок: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присутствует в норме, но при воспалении снижается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наибольшее повышение наблюдается при бактериально</w:t>
      </w:r>
      <w:r w:rsidR="00E24582" w:rsidRPr="00D6430B">
        <w:rPr>
          <w:sz w:val="28"/>
          <w:szCs w:val="28"/>
        </w:rPr>
        <w:t>м воспалении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наибольшее повышение наблюдается при вирусном воспалении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появляется при хроническом воспалении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исчезает при осложнениях в постоперационном периоде (раневой абсцесс, тромбофлебит, пневмония)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234</w:t>
      </w:r>
      <w:r w:rsidR="00E24582" w:rsidRPr="00D6430B">
        <w:rPr>
          <w:sz w:val="28"/>
          <w:szCs w:val="28"/>
        </w:rPr>
        <w:t>. К кислотам</w:t>
      </w:r>
      <w:r w:rsidRPr="00D6430B">
        <w:rPr>
          <w:sz w:val="28"/>
          <w:szCs w:val="28"/>
        </w:rPr>
        <w:t xml:space="preserve"> относятся: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молекулы, способные отдават</w:t>
      </w:r>
      <w:r w:rsidR="00E24582" w:rsidRPr="00D6430B">
        <w:rPr>
          <w:sz w:val="28"/>
          <w:szCs w:val="28"/>
        </w:rPr>
        <w:t>ь ионы водорода в растворе соли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молекулы способные при диссоциации образовывать анионы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глюкоза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мочевина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молекулы, </w:t>
      </w:r>
      <w:proofErr w:type="spellStart"/>
      <w:r w:rsidRPr="00D6430B">
        <w:rPr>
          <w:sz w:val="28"/>
          <w:szCs w:val="28"/>
        </w:rPr>
        <w:t>диссоциирующие</w:t>
      </w:r>
      <w:proofErr w:type="spellEnd"/>
      <w:r w:rsidRPr="00D6430B">
        <w:rPr>
          <w:sz w:val="28"/>
          <w:szCs w:val="28"/>
        </w:rPr>
        <w:t xml:space="preserve"> в крови с образованием гидроксильной группы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235. Гипергликемия характерна для</w:t>
      </w:r>
      <w:r w:rsidR="00BC19A8" w:rsidRPr="00D6430B">
        <w:rPr>
          <w:sz w:val="28"/>
          <w:szCs w:val="28"/>
        </w:rPr>
        <w:t>: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C146A6" w:rsidRPr="00D6430B">
        <w:rPr>
          <w:sz w:val="28"/>
          <w:szCs w:val="28"/>
        </w:rPr>
        <w:t>миксидемы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инсулиномы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костной патологии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акромегалии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анемии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236. Какой желчный пигмент преобладает в крови при </w:t>
      </w:r>
      <w:proofErr w:type="spellStart"/>
      <w:r w:rsidRPr="00D6430B">
        <w:rPr>
          <w:sz w:val="28"/>
          <w:szCs w:val="28"/>
        </w:rPr>
        <w:t>обтурационной</w:t>
      </w:r>
      <w:proofErr w:type="spellEnd"/>
      <w:r w:rsidRPr="00D6430B">
        <w:rPr>
          <w:sz w:val="28"/>
          <w:szCs w:val="28"/>
        </w:rPr>
        <w:t xml:space="preserve"> желтухе</w:t>
      </w:r>
      <w:r w:rsidR="00BC19A8" w:rsidRPr="00D6430B">
        <w:rPr>
          <w:sz w:val="28"/>
          <w:szCs w:val="28"/>
        </w:rPr>
        <w:t>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0968A5" w:rsidRPr="00D6430B">
        <w:rPr>
          <w:sz w:val="28"/>
          <w:szCs w:val="28"/>
        </w:rPr>
        <w:t>конъюгированный</w:t>
      </w:r>
      <w:r w:rsidR="00E24582" w:rsidRPr="00D6430B">
        <w:rPr>
          <w:sz w:val="28"/>
          <w:szCs w:val="28"/>
        </w:rPr>
        <w:t xml:space="preserve"> (прямой) билирубин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0968A5" w:rsidRPr="00D6430B">
        <w:rPr>
          <w:sz w:val="28"/>
          <w:szCs w:val="28"/>
        </w:rPr>
        <w:t>неконъюгированный</w:t>
      </w:r>
      <w:proofErr w:type="spellEnd"/>
      <w:r w:rsidRPr="00D6430B">
        <w:rPr>
          <w:sz w:val="28"/>
          <w:szCs w:val="28"/>
        </w:rPr>
        <w:t xml:space="preserve"> (непрямой) билирубин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1B53AE" w:rsidRPr="00D6430B">
        <w:rPr>
          <w:sz w:val="28"/>
          <w:szCs w:val="28"/>
        </w:rPr>
        <w:t>с</w:t>
      </w:r>
      <w:r w:rsidRPr="00D6430B">
        <w:rPr>
          <w:sz w:val="28"/>
          <w:szCs w:val="28"/>
        </w:rPr>
        <w:t>теркобилин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уробилиноген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стеркобилиноген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237. При взятии крови с цитратом для исследования свертывающей системы рекомендуется</w:t>
      </w:r>
      <w:r w:rsidR="00BC19A8" w:rsidRPr="00D6430B">
        <w:rPr>
          <w:sz w:val="28"/>
          <w:szCs w:val="28"/>
        </w:rPr>
        <w:t>:</w:t>
      </w:r>
      <w:r w:rsidRPr="00D6430B">
        <w:rPr>
          <w:sz w:val="28"/>
          <w:szCs w:val="28"/>
        </w:rPr>
        <w:t xml:space="preserve"> 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использовать кровь/3,8 % цитрат в соотношении 1 : 1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поместить кровь в термостат для активации факторов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определение проводить не ранее 2 ч отстаивания плазмы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накладыв</w:t>
      </w:r>
      <w:r w:rsidR="00E24582" w:rsidRPr="00D6430B">
        <w:rPr>
          <w:sz w:val="28"/>
          <w:szCs w:val="28"/>
        </w:rPr>
        <w:t>ать жгут не более, чем на 1 мин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кровь с цитратом не перемешивать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238. Для определения какого из анали</w:t>
      </w:r>
      <w:r w:rsidR="00BC19A8" w:rsidRPr="00D6430B">
        <w:rPr>
          <w:sz w:val="28"/>
          <w:szCs w:val="28"/>
        </w:rPr>
        <w:t>з</w:t>
      </w:r>
      <w:r w:rsidRPr="00D6430B">
        <w:rPr>
          <w:sz w:val="28"/>
          <w:szCs w:val="28"/>
        </w:rPr>
        <w:t>ов не является обязательным требование 12 часового воздержания от приема пищи</w:t>
      </w:r>
      <w:r w:rsidR="00BC19A8" w:rsidRPr="00D6430B">
        <w:rPr>
          <w:sz w:val="28"/>
          <w:szCs w:val="28"/>
        </w:rPr>
        <w:t>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триглицериды, холестерин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общий анализ крови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общий белок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ферменты сыворотки (ЩФ, </w:t>
      </w:r>
      <w:r w:rsidRPr="00D6430B">
        <w:rPr>
          <w:sz w:val="28"/>
          <w:szCs w:val="28"/>
        </w:rPr>
        <w:sym w:font="Symbol" w:char="F061"/>
      </w:r>
      <w:r w:rsidRPr="00D6430B">
        <w:rPr>
          <w:sz w:val="28"/>
          <w:szCs w:val="28"/>
        </w:rPr>
        <w:sym w:font="Symbol" w:char="F02D"/>
      </w:r>
      <w:r w:rsidRPr="00D6430B">
        <w:rPr>
          <w:sz w:val="28"/>
          <w:szCs w:val="28"/>
        </w:rPr>
        <w:t>амилаза)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глюкоза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239</w:t>
      </w:r>
      <w:r w:rsidR="00E24582" w:rsidRPr="00D6430B">
        <w:rPr>
          <w:sz w:val="28"/>
          <w:szCs w:val="28"/>
        </w:rPr>
        <w:t xml:space="preserve">. Печень </w:t>
      </w:r>
      <w:proofErr w:type="spellStart"/>
      <w:r w:rsidR="00E24582" w:rsidRPr="00D6430B">
        <w:rPr>
          <w:sz w:val="28"/>
          <w:szCs w:val="28"/>
        </w:rPr>
        <w:t>экскретируе</w:t>
      </w:r>
      <w:r w:rsidRPr="00D6430B">
        <w:rPr>
          <w:sz w:val="28"/>
          <w:szCs w:val="28"/>
        </w:rPr>
        <w:t>т</w:t>
      </w:r>
      <w:proofErr w:type="spellEnd"/>
      <w:r w:rsidR="00E24582" w:rsidRPr="00D6430B">
        <w:rPr>
          <w:sz w:val="28"/>
          <w:szCs w:val="28"/>
        </w:rPr>
        <w:t xml:space="preserve"> в</w:t>
      </w:r>
      <w:r w:rsidRPr="00D6430B">
        <w:rPr>
          <w:sz w:val="28"/>
          <w:szCs w:val="28"/>
        </w:rPr>
        <w:t xml:space="preserve"> кровь: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билирубин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глюкозу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B53AE" w:rsidRPr="00D6430B">
        <w:rPr>
          <w:sz w:val="28"/>
          <w:szCs w:val="28"/>
        </w:rPr>
        <w:t>м</w:t>
      </w:r>
      <w:r w:rsidRPr="00D6430B">
        <w:rPr>
          <w:sz w:val="28"/>
          <w:szCs w:val="28"/>
        </w:rPr>
        <w:t>очевину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белки плазмы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ферменты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240. В сыворотке крови в отличие от плазмы отсутствует: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фибриноген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альбумин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1B53AE" w:rsidRPr="00D6430B">
        <w:rPr>
          <w:sz w:val="28"/>
          <w:szCs w:val="28"/>
        </w:rPr>
        <w:t>к</w:t>
      </w:r>
      <w:r w:rsidRPr="00D6430B">
        <w:rPr>
          <w:sz w:val="28"/>
          <w:szCs w:val="28"/>
        </w:rPr>
        <w:t>омплемент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калликреин</w:t>
      </w:r>
      <w:proofErr w:type="spellEnd"/>
    </w:p>
    <w:p w:rsidR="00C146A6" w:rsidRPr="00D6430B" w:rsidRDefault="00C146A6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антитромбин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241. Условиями получения и хранения плазмы для биохимических  исследований являются следующие, кроме: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использование антикоагулянтов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максимально быстрое отделение от эритроцитов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однократность замораживания</w:t>
      </w:r>
    </w:p>
    <w:p w:rsidR="00C146A6" w:rsidRPr="00D6430B" w:rsidRDefault="001B53AE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C146A6" w:rsidRPr="00D6430B">
        <w:rPr>
          <w:sz w:val="28"/>
          <w:szCs w:val="28"/>
        </w:rPr>
        <w:t>хранение при комна</w:t>
      </w:r>
      <w:r w:rsidR="00E24582" w:rsidRPr="00D6430B">
        <w:rPr>
          <w:sz w:val="28"/>
          <w:szCs w:val="28"/>
        </w:rPr>
        <w:t>тной температуре более 12 часов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предупреждение гемолиза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242. Активность ряда ферментов выше </w:t>
      </w:r>
      <w:r w:rsidR="00E24582" w:rsidRPr="00D6430B">
        <w:rPr>
          <w:sz w:val="28"/>
          <w:szCs w:val="28"/>
        </w:rPr>
        <w:t xml:space="preserve">в сыворотке, чем в плазме, так </w:t>
      </w:r>
      <w:r w:rsidRPr="00D6430B">
        <w:rPr>
          <w:sz w:val="28"/>
          <w:szCs w:val="28"/>
        </w:rPr>
        <w:t>как: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ферменты высвобождаются из тром</w:t>
      </w:r>
      <w:r w:rsidR="00E24582" w:rsidRPr="00D6430B">
        <w:rPr>
          <w:sz w:val="28"/>
          <w:szCs w:val="28"/>
        </w:rPr>
        <w:t>боцитов при образовании сгустка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плазме ферменты сорбируются на фибриногене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плазме происходит полимеризация ферментов с потерей их активности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сыворотке крови активируется синтез ферментов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 плазме присутствуют ингибиторы ферментов</w:t>
      </w:r>
    </w:p>
    <w:p w:rsidR="00E24582" w:rsidRPr="00D6430B" w:rsidRDefault="00E24582" w:rsidP="00D82D7A">
      <w:pPr>
        <w:widowControl w:val="0"/>
        <w:suppressAutoHyphens/>
        <w:spacing w:line="240" w:lineRule="auto"/>
        <w:contextualSpacing/>
        <w:rPr>
          <w:rFonts w:eastAsia="Calibri"/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243. Углеводы в организме  выполняют  все следующие функци</w:t>
      </w:r>
      <w:r w:rsidR="00E24582" w:rsidRPr="00D6430B">
        <w:rPr>
          <w:sz w:val="28"/>
          <w:szCs w:val="28"/>
        </w:rPr>
        <w:t>и, кром</w:t>
      </w:r>
      <w:r w:rsidRPr="00D6430B">
        <w:rPr>
          <w:sz w:val="28"/>
          <w:szCs w:val="28"/>
        </w:rPr>
        <w:t>е: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энергетической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структурной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транспортной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пластической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субстрата для синтеза </w:t>
      </w:r>
      <w:proofErr w:type="spellStart"/>
      <w:r w:rsidRPr="00D6430B">
        <w:rPr>
          <w:sz w:val="28"/>
          <w:szCs w:val="28"/>
        </w:rPr>
        <w:t>гликозаминогликанов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244</w:t>
      </w:r>
      <w:r w:rsidR="00E24582" w:rsidRPr="00D6430B">
        <w:rPr>
          <w:sz w:val="28"/>
          <w:szCs w:val="28"/>
        </w:rPr>
        <w:t>. В расщеплении углеводов не участвуе</w:t>
      </w:r>
      <w:r w:rsidRPr="00D6430B">
        <w:rPr>
          <w:sz w:val="28"/>
          <w:szCs w:val="28"/>
        </w:rPr>
        <w:t>т: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альфа-амилаза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гамма-амилаза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химотрипсин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лактаза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мальтаза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245. При подозрении на сахарный диабет нужно определить: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глюкозу в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билирубин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общий белок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триглицериды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амилазу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246. </w:t>
      </w:r>
      <w:proofErr w:type="spellStart"/>
      <w:r w:rsidRPr="00D6430B">
        <w:rPr>
          <w:sz w:val="28"/>
          <w:szCs w:val="28"/>
        </w:rPr>
        <w:t>Молярность</w:t>
      </w:r>
      <w:proofErr w:type="spellEnd"/>
      <w:r w:rsidRPr="00D6430B">
        <w:rPr>
          <w:sz w:val="28"/>
          <w:szCs w:val="28"/>
        </w:rPr>
        <w:t xml:space="preserve"> раствора - это: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число молекул растворенного вещества в </w:t>
      </w:r>
      <w:smartTag w:uri="urn:schemas-microsoft-com:office:smarttags" w:element="metricconverter">
        <w:smartTagPr>
          <w:attr w:name="ProductID" w:val="1 л"/>
        </w:smartTagPr>
        <w:r w:rsidRPr="00D6430B">
          <w:rPr>
            <w:sz w:val="28"/>
            <w:szCs w:val="28"/>
          </w:rPr>
          <w:t>1 л</w:t>
        </w:r>
      </w:smartTag>
      <w:r w:rsidRPr="00D6430B">
        <w:rPr>
          <w:sz w:val="28"/>
          <w:szCs w:val="28"/>
        </w:rPr>
        <w:t xml:space="preserve">  раствора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число  анионов и катионов, образующихся при диссоциации электролита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число молей растворенного вещества в </w:t>
      </w:r>
      <w:smartTag w:uri="urn:schemas-microsoft-com:office:smarttags" w:element="metricconverter">
        <w:smartTagPr>
          <w:attr w:name="ProductID" w:val="1 л"/>
        </w:smartTagPr>
        <w:r w:rsidRPr="00D6430B">
          <w:rPr>
            <w:sz w:val="28"/>
            <w:szCs w:val="28"/>
          </w:rPr>
          <w:t>1 л</w:t>
        </w:r>
      </w:smartTag>
      <w:r w:rsidR="00E24582" w:rsidRPr="00D6430B">
        <w:rPr>
          <w:sz w:val="28"/>
          <w:szCs w:val="28"/>
        </w:rPr>
        <w:t xml:space="preserve"> раствора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число молей растворенного вещества в </w:t>
      </w:r>
      <w:smartTag w:uri="urn:schemas-microsoft-com:office:smarttags" w:element="metricconverter">
        <w:smartTagPr>
          <w:attr w:name="ProductID" w:val="1 кг"/>
        </w:smartTagPr>
        <w:r w:rsidRPr="00D6430B">
          <w:rPr>
            <w:sz w:val="28"/>
            <w:szCs w:val="28"/>
          </w:rPr>
          <w:t>1 кг</w:t>
        </w:r>
      </w:smartTag>
      <w:r w:rsidRPr="00D6430B">
        <w:rPr>
          <w:sz w:val="28"/>
          <w:szCs w:val="28"/>
        </w:rPr>
        <w:t xml:space="preserve"> растворителя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суммарное количество растворенных частиц в </w:t>
      </w:r>
      <w:smartTag w:uri="urn:schemas-microsoft-com:office:smarttags" w:element="metricconverter">
        <w:smartTagPr>
          <w:attr w:name="ProductID" w:val="1 л"/>
        </w:smartTagPr>
        <w:r w:rsidRPr="00D6430B">
          <w:rPr>
            <w:sz w:val="28"/>
            <w:szCs w:val="28"/>
          </w:rPr>
          <w:t>1 л</w:t>
        </w:r>
      </w:smartTag>
      <w:r w:rsidRPr="00D6430B">
        <w:rPr>
          <w:sz w:val="28"/>
          <w:szCs w:val="28"/>
        </w:rPr>
        <w:t xml:space="preserve"> раствора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A3DA9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247. </w:t>
      </w:r>
      <w:r w:rsidR="002A3DA9" w:rsidRPr="00D6430B">
        <w:rPr>
          <w:sz w:val="28"/>
          <w:szCs w:val="28"/>
        </w:rPr>
        <w:t>В расщеплении углеводов не участвует:</w:t>
      </w:r>
    </w:p>
    <w:p w:rsidR="002A3DA9" w:rsidRPr="00D6430B" w:rsidRDefault="002A3DA9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альфа-амилаза</w:t>
      </w:r>
    </w:p>
    <w:p w:rsidR="002A3DA9" w:rsidRPr="00D6430B" w:rsidRDefault="002A3DA9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гамма-амилаза</w:t>
      </w:r>
    </w:p>
    <w:p w:rsidR="002A3DA9" w:rsidRPr="00D6430B" w:rsidRDefault="002A3DA9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химитрипсин</w:t>
      </w:r>
      <w:proofErr w:type="spellEnd"/>
    </w:p>
    <w:p w:rsidR="002A3DA9" w:rsidRPr="00D6430B" w:rsidRDefault="002A3DA9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лактаза</w:t>
      </w:r>
      <w:proofErr w:type="spellEnd"/>
    </w:p>
    <w:p w:rsidR="002A3DA9" w:rsidRPr="00D6430B" w:rsidRDefault="002A3DA9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мальтаза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248. Содержание билирубина в сыворотке уменьшается 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нагревании до 37 градусов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охлаждении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стоянии на свету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центрифугировании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встряхивании центрифугировании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249. При какой желтухе происходит полное обесцвечивание кала</w:t>
      </w:r>
      <w:r w:rsidR="00AE2C06" w:rsidRPr="00D6430B">
        <w:rPr>
          <w:sz w:val="28"/>
          <w:szCs w:val="28"/>
        </w:rPr>
        <w:t>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гемолитическая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лекарственный гепатит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обтурационная</w:t>
      </w:r>
      <w:proofErr w:type="spellEnd"/>
      <w:r w:rsidRPr="00D6430B">
        <w:rPr>
          <w:sz w:val="28"/>
          <w:szCs w:val="28"/>
        </w:rPr>
        <w:t xml:space="preserve"> (механическая)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семейная </w:t>
      </w:r>
      <w:proofErr w:type="spellStart"/>
      <w:r w:rsidRPr="00D6430B">
        <w:rPr>
          <w:sz w:val="28"/>
          <w:szCs w:val="28"/>
        </w:rPr>
        <w:t>негемолитическая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паренхиматозная</w:t>
      </w:r>
    </w:p>
    <w:p w:rsidR="00E24582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250. Исследование гликемического профиля проводят с целью: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выявить сахарный диабет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выявить нарушение толерантности к глюкозе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</w:t>
      </w:r>
      <w:r w:rsidR="00E24582" w:rsidRPr="00D6430B">
        <w:rPr>
          <w:sz w:val="28"/>
          <w:szCs w:val="28"/>
        </w:rPr>
        <w:t>бора адекватной инсулинотерапии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подобрать </w:t>
      </w:r>
      <w:proofErr w:type="spellStart"/>
      <w:r w:rsidRPr="00D6430B">
        <w:rPr>
          <w:sz w:val="28"/>
          <w:szCs w:val="28"/>
        </w:rPr>
        <w:t>сахароснижающие</w:t>
      </w:r>
      <w:proofErr w:type="spellEnd"/>
      <w:r w:rsidRPr="00D6430B">
        <w:rPr>
          <w:sz w:val="28"/>
          <w:szCs w:val="28"/>
        </w:rPr>
        <w:t xml:space="preserve"> препараты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оценить прогноз заболевания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251</w:t>
      </w:r>
      <w:r w:rsidR="00E24582" w:rsidRPr="00D6430B">
        <w:rPr>
          <w:sz w:val="28"/>
          <w:szCs w:val="28"/>
        </w:rPr>
        <w:t xml:space="preserve">. С - реактивный </w:t>
      </w:r>
      <w:r w:rsidRPr="00D6430B">
        <w:rPr>
          <w:sz w:val="28"/>
          <w:szCs w:val="28"/>
        </w:rPr>
        <w:t>белок: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присутствует в норме, но при воспалении снижается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наибольшее повышение наблюдает</w:t>
      </w:r>
      <w:r w:rsidR="00E24582" w:rsidRPr="00D6430B">
        <w:rPr>
          <w:sz w:val="28"/>
          <w:szCs w:val="28"/>
        </w:rPr>
        <w:t>ся при бактериальном воспалении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наибольшее повышение наблюдается при вирусном воспалении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появляется при хроническом воспалении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исчезает при осложнениях в постоперационном периоде (раневой абсцесс, тромбофлебит, пневмония)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252. Соответствие числа оборотов центрифуги с центробежным ускорением определяется:</w:t>
      </w: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по номограмме</w:t>
      </w: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гистограмме</w:t>
      </w: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калибровочной кривой</w:t>
      </w: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миелограмме</w:t>
      </w:r>
      <w:proofErr w:type="spellEnd"/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полярограмме</w:t>
      </w:r>
      <w:proofErr w:type="spellEnd"/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253. Ацидоз  характеризуется: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повышением рН </w:t>
      </w:r>
      <w:r w:rsidR="00C146A6" w:rsidRPr="00D6430B">
        <w:rPr>
          <w:sz w:val="28"/>
          <w:szCs w:val="28"/>
        </w:rPr>
        <w:t>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повышением концентрации ОН</w:t>
      </w:r>
      <w:r w:rsidRPr="00D6430B">
        <w:rPr>
          <w:position w:val="6"/>
          <w:sz w:val="28"/>
          <w:szCs w:val="28"/>
        </w:rPr>
        <w:t>-</w:t>
      </w:r>
      <w:r w:rsidRPr="00D6430B">
        <w:rPr>
          <w:sz w:val="28"/>
          <w:szCs w:val="28"/>
        </w:rPr>
        <w:t xml:space="preserve"> крови</w:t>
      </w:r>
    </w:p>
    <w:p w:rsidR="00C146A6" w:rsidRPr="00D6430B" w:rsidRDefault="00E2458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снижением рН крови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снижением концентрации Н</w:t>
      </w:r>
      <w:r w:rsidRPr="00D6430B">
        <w:rPr>
          <w:position w:val="6"/>
          <w:sz w:val="28"/>
          <w:szCs w:val="28"/>
        </w:rPr>
        <w:t>+</w:t>
      </w:r>
      <w:r w:rsidRPr="00D6430B">
        <w:rPr>
          <w:sz w:val="28"/>
          <w:szCs w:val="28"/>
        </w:rPr>
        <w:t xml:space="preserve"> в плазме</w:t>
      </w:r>
    </w:p>
    <w:p w:rsidR="00C146A6" w:rsidRPr="00D6430B" w:rsidRDefault="00C146A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уменьшением </w:t>
      </w:r>
      <w:proofErr w:type="spellStart"/>
      <w:r w:rsidRPr="00D6430B">
        <w:rPr>
          <w:sz w:val="28"/>
          <w:szCs w:val="28"/>
        </w:rPr>
        <w:t>лактата</w:t>
      </w:r>
      <w:proofErr w:type="spellEnd"/>
      <w:r w:rsidRPr="00D6430B">
        <w:rPr>
          <w:sz w:val="28"/>
          <w:szCs w:val="28"/>
        </w:rPr>
        <w:t xml:space="preserve"> крови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254.Антигены эритроцитов человека, отвечающие за групповую принадлежность являются и выполняют следующие функции, кроме:</w:t>
      </w:r>
    </w:p>
    <w:p w:rsidR="00EC3134" w:rsidRPr="00D6430B" w:rsidRDefault="002A3DA9" w:rsidP="00D82D7A">
      <w:pPr>
        <w:widowControl w:val="0"/>
        <w:tabs>
          <w:tab w:val="left" w:pos="927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структурными компонентами мембраны эритроцитов</w:t>
      </w:r>
    </w:p>
    <w:p w:rsidR="00EC3134" w:rsidRPr="00D6430B" w:rsidRDefault="002A3DA9" w:rsidP="00D82D7A">
      <w:pPr>
        <w:widowControl w:val="0"/>
        <w:tabs>
          <w:tab w:val="left" w:pos="927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передаются по наследству</w:t>
      </w:r>
    </w:p>
    <w:p w:rsidR="00EC3134" w:rsidRPr="00D6430B" w:rsidRDefault="002A3DA9" w:rsidP="00D82D7A">
      <w:pPr>
        <w:widowControl w:val="0"/>
        <w:tabs>
          <w:tab w:val="left" w:pos="927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обладают иммуногенностью (вызывают выработку антител)</w:t>
      </w:r>
    </w:p>
    <w:p w:rsidR="00EC3134" w:rsidRPr="00D6430B" w:rsidRDefault="002A3DA9" w:rsidP="00D82D7A">
      <w:pPr>
        <w:widowControl w:val="0"/>
        <w:tabs>
          <w:tab w:val="left" w:pos="927"/>
        </w:tabs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взаимодействуют с антителами, образуя комплекс антиген-антитело</w:t>
      </w:r>
    </w:p>
    <w:p w:rsidR="00EC3134" w:rsidRPr="00D6430B" w:rsidRDefault="002A3DA9" w:rsidP="00D82D7A">
      <w:pPr>
        <w:widowControl w:val="0"/>
        <w:tabs>
          <w:tab w:val="left" w:pos="927"/>
        </w:tabs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EC3134" w:rsidRPr="00D6430B">
        <w:rPr>
          <w:bCs/>
          <w:sz w:val="28"/>
          <w:szCs w:val="28"/>
        </w:rPr>
        <w:t>являются не специфическими для человека</w:t>
      </w:r>
    </w:p>
    <w:p w:rsidR="00E24582" w:rsidRPr="00D6430B" w:rsidRDefault="00E24582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255.Определение группы крови, резус фактора основано на феномене:</w:t>
      </w:r>
    </w:p>
    <w:p w:rsidR="00EC3134" w:rsidRPr="00D6430B" w:rsidRDefault="002A3DA9" w:rsidP="00D82D7A">
      <w:pPr>
        <w:widowControl w:val="0"/>
        <w:tabs>
          <w:tab w:val="left" w:pos="795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реакции преципитации</w:t>
      </w:r>
    </w:p>
    <w:p w:rsidR="00EC3134" w:rsidRPr="00D6430B" w:rsidRDefault="002A3DA9" w:rsidP="00D82D7A">
      <w:pPr>
        <w:widowControl w:val="0"/>
        <w:tabs>
          <w:tab w:val="left" w:pos="795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реакции агглютинации</w:t>
      </w:r>
    </w:p>
    <w:p w:rsidR="00EC3134" w:rsidRPr="00D6430B" w:rsidRDefault="002A3DA9" w:rsidP="00D82D7A">
      <w:pPr>
        <w:widowControl w:val="0"/>
        <w:tabs>
          <w:tab w:val="left" w:pos="795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лизиса</w:t>
      </w:r>
    </w:p>
    <w:p w:rsidR="00EC3134" w:rsidRPr="00D6430B" w:rsidRDefault="002A3DA9" w:rsidP="00D82D7A">
      <w:pPr>
        <w:widowControl w:val="0"/>
        <w:tabs>
          <w:tab w:val="left" w:pos="795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связывания комплемента</w:t>
      </w:r>
    </w:p>
    <w:p w:rsidR="00EC3134" w:rsidRPr="00D6430B" w:rsidRDefault="002A3DA9" w:rsidP="00D82D7A">
      <w:pPr>
        <w:widowControl w:val="0"/>
        <w:tabs>
          <w:tab w:val="left" w:pos="795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реакции агрегации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256. Интерпретация групповой принадлежности человека, по системе АВО, перекрестным методом, определяется:</w:t>
      </w:r>
    </w:p>
    <w:p w:rsidR="00EC3134" w:rsidRPr="00D6430B" w:rsidRDefault="002A3DA9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по антигенам системы АВО, присутствующих на исследуемых эритроцитах</w:t>
      </w:r>
    </w:p>
    <w:p w:rsidR="00EC3134" w:rsidRPr="00D6430B" w:rsidRDefault="002A3DA9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по антителам анти — А и анти - В, присутствующих в исследуемой сыворотке</w:t>
      </w:r>
    </w:p>
    <w:p w:rsidR="00EC3134" w:rsidRPr="00D6430B" w:rsidRDefault="002A3DA9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по антигенам системы АВО и антителам анти — А и анти - В,</w:t>
      </w:r>
      <w:r w:rsidR="000968A5"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присутствующих в исследуемом образце крови</w:t>
      </w:r>
    </w:p>
    <w:p w:rsidR="00EC3134" w:rsidRPr="00D6430B" w:rsidRDefault="002A3DA9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по антигенам системы Резус, присутствующих на исследуемых эритроцитах</w:t>
      </w:r>
    </w:p>
    <w:p w:rsidR="00821772" w:rsidRPr="00D6430B" w:rsidRDefault="002A3DA9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по иммунным антителам, присутствующих в исследуемой сыворотке</w:t>
      </w:r>
    </w:p>
    <w:p w:rsidR="00821772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257.При какой температуре, по Цельсию, в помещении можно определять группу крови</w:t>
      </w:r>
      <w:r w:rsidR="00AE2C06" w:rsidRPr="00D6430B">
        <w:rPr>
          <w:sz w:val="28"/>
          <w:szCs w:val="28"/>
        </w:rPr>
        <w:t>:</w:t>
      </w:r>
      <w:r w:rsidRPr="00D6430B">
        <w:rPr>
          <w:sz w:val="28"/>
          <w:szCs w:val="28"/>
        </w:rPr>
        <w:t xml:space="preserve"> 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4 – 6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18 – 25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35 – 37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10 — 15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 xml:space="preserve">39 </w:t>
      </w:r>
      <w:r w:rsidR="002C149B" w:rsidRPr="00D6430B">
        <w:rPr>
          <w:sz w:val="28"/>
          <w:szCs w:val="28"/>
        </w:rPr>
        <w:t>–</w:t>
      </w:r>
      <w:r w:rsidR="00EC3134" w:rsidRPr="00D6430B">
        <w:rPr>
          <w:sz w:val="28"/>
          <w:szCs w:val="28"/>
        </w:rPr>
        <w:t xml:space="preserve"> 42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258</w:t>
      </w:r>
      <w:r w:rsidR="00821772" w:rsidRPr="00D6430B">
        <w:rPr>
          <w:sz w:val="28"/>
          <w:szCs w:val="28"/>
        </w:rPr>
        <w:t xml:space="preserve">. </w:t>
      </w:r>
      <w:r w:rsidRPr="00D6430B">
        <w:rPr>
          <w:sz w:val="28"/>
          <w:szCs w:val="28"/>
        </w:rPr>
        <w:t xml:space="preserve">Каковы оптимальные соотношения эритроцитов и </w:t>
      </w:r>
      <w:proofErr w:type="spellStart"/>
      <w:r w:rsidRPr="00D6430B">
        <w:rPr>
          <w:sz w:val="28"/>
          <w:szCs w:val="28"/>
        </w:rPr>
        <w:t>моноклональных</w:t>
      </w:r>
      <w:proofErr w:type="spellEnd"/>
      <w:r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</w:rPr>
        <w:lastRenderedPageBreak/>
        <w:t>антител (</w:t>
      </w:r>
      <w:proofErr w:type="spellStart"/>
      <w:r w:rsidRPr="00D6430B">
        <w:rPr>
          <w:sz w:val="28"/>
          <w:szCs w:val="28"/>
        </w:rPr>
        <w:t>цоликлонов</w:t>
      </w:r>
      <w:proofErr w:type="spellEnd"/>
      <w:r w:rsidRPr="00D6430B">
        <w:rPr>
          <w:sz w:val="28"/>
          <w:szCs w:val="28"/>
        </w:rPr>
        <w:t>)  при определении группы крови: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1 : 1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1 : 2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1 : 8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1 : 20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tabs>
          <w:tab w:val="left" w:pos="78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1 : 25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259. </w:t>
      </w:r>
      <w:r w:rsidR="00EC3134" w:rsidRPr="00D6430B">
        <w:rPr>
          <w:sz w:val="28"/>
          <w:szCs w:val="28"/>
        </w:rPr>
        <w:t>Какая группа крови у индивида, если на мембране эритроцита находится антиген А: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О(</w:t>
      </w:r>
      <w:r w:rsidRPr="00D6430B">
        <w:rPr>
          <w:sz w:val="28"/>
          <w:szCs w:val="28"/>
          <w:lang w:val="en-US"/>
        </w:rPr>
        <w:t>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А(</w:t>
      </w:r>
      <w:r w:rsidRPr="00D6430B">
        <w:rPr>
          <w:bCs/>
          <w:sz w:val="28"/>
          <w:szCs w:val="28"/>
          <w:lang w:val="en-US"/>
        </w:rPr>
        <w:t>II</w:t>
      </w:r>
      <w:r w:rsidRPr="00D6430B">
        <w:rPr>
          <w:bCs/>
          <w:sz w:val="28"/>
          <w:szCs w:val="28"/>
        </w:rPr>
        <w:t>)</w:t>
      </w:r>
      <w:r w:rsidR="002C149B" w:rsidRPr="00D6430B">
        <w:rPr>
          <w:bCs/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В(</w:t>
      </w:r>
      <w:r w:rsidR="00EC3134" w:rsidRPr="00D6430B">
        <w:rPr>
          <w:sz w:val="28"/>
          <w:szCs w:val="28"/>
          <w:lang w:val="en-US"/>
        </w:rPr>
        <w:t>III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АВ(</w:t>
      </w:r>
      <w:r w:rsidR="00EC3134" w:rsidRPr="00D6430B">
        <w:rPr>
          <w:sz w:val="28"/>
          <w:szCs w:val="28"/>
          <w:lang w:val="en-US"/>
        </w:rPr>
        <w:t>IV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821772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А2В(</w:t>
      </w:r>
      <w:r w:rsidR="00EC3134" w:rsidRPr="00D6430B">
        <w:rPr>
          <w:sz w:val="28"/>
          <w:szCs w:val="28"/>
          <w:lang w:val="en-US"/>
        </w:rPr>
        <w:t>IV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821772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260.</w:t>
      </w:r>
      <w:r w:rsidR="00EC3134" w:rsidRPr="00D6430B">
        <w:rPr>
          <w:sz w:val="28"/>
          <w:szCs w:val="28"/>
        </w:rPr>
        <w:t xml:space="preserve"> Какая группа крови у индивида, если на мембране эритроцита находится антиген В:</w:t>
      </w:r>
    </w:p>
    <w:p w:rsidR="00821772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О(</w:t>
      </w:r>
      <w:r w:rsidR="00EC3134" w:rsidRPr="00D6430B">
        <w:rPr>
          <w:sz w:val="28"/>
          <w:szCs w:val="28"/>
          <w:lang w:val="en-US"/>
        </w:rPr>
        <w:t>I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А(</w:t>
      </w:r>
      <w:r w:rsidR="00EC3134" w:rsidRPr="00D6430B">
        <w:rPr>
          <w:sz w:val="28"/>
          <w:szCs w:val="28"/>
          <w:lang w:val="en-US"/>
        </w:rPr>
        <w:t>II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EC3134" w:rsidRPr="00D6430B">
        <w:rPr>
          <w:bCs/>
          <w:sz w:val="28"/>
          <w:szCs w:val="28"/>
        </w:rPr>
        <w:t>В(</w:t>
      </w:r>
      <w:r w:rsidR="00EC3134" w:rsidRPr="00D6430B">
        <w:rPr>
          <w:bCs/>
          <w:sz w:val="28"/>
          <w:szCs w:val="28"/>
          <w:lang w:val="en-US"/>
        </w:rPr>
        <w:t>III</w:t>
      </w:r>
      <w:r w:rsidR="00EC3134" w:rsidRPr="00D6430B">
        <w:rPr>
          <w:bCs/>
          <w:sz w:val="28"/>
          <w:szCs w:val="28"/>
        </w:rPr>
        <w:t>)</w:t>
      </w:r>
      <w:r w:rsidR="002C149B" w:rsidRPr="00D6430B">
        <w:rPr>
          <w:bCs/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АВ(</w:t>
      </w:r>
      <w:r w:rsidRPr="00D6430B">
        <w:rPr>
          <w:sz w:val="28"/>
          <w:szCs w:val="28"/>
          <w:lang w:val="en-US"/>
        </w:rPr>
        <w:t>IV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821772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А2В(</w:t>
      </w:r>
      <w:r w:rsidR="00EC3134" w:rsidRPr="00D6430B">
        <w:rPr>
          <w:sz w:val="28"/>
          <w:szCs w:val="28"/>
          <w:lang w:val="en-US"/>
        </w:rPr>
        <w:t>IV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821772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261.</w:t>
      </w:r>
      <w:r w:rsidR="00821772"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</w:rPr>
        <w:t>Какая группа крови у индивида</w:t>
      </w:r>
      <w:r w:rsidR="00821772" w:rsidRPr="00D6430B">
        <w:rPr>
          <w:sz w:val="28"/>
          <w:szCs w:val="28"/>
        </w:rPr>
        <w:t xml:space="preserve">, если на мембране эритроцита </w:t>
      </w:r>
      <w:r w:rsidRPr="00D6430B">
        <w:rPr>
          <w:sz w:val="28"/>
          <w:szCs w:val="28"/>
        </w:rPr>
        <w:t>находится антигены А и  В: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О(</w:t>
      </w:r>
      <w:r w:rsidRPr="00D6430B">
        <w:rPr>
          <w:sz w:val="28"/>
          <w:szCs w:val="28"/>
          <w:lang w:val="en-US"/>
        </w:rPr>
        <w:t>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А(</w:t>
      </w:r>
      <w:r w:rsidR="00EC3134" w:rsidRPr="00D6430B">
        <w:rPr>
          <w:sz w:val="28"/>
          <w:szCs w:val="28"/>
          <w:lang w:val="en-US"/>
        </w:rPr>
        <w:t>II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В(</w:t>
      </w:r>
      <w:r w:rsidR="00EC3134" w:rsidRPr="00D6430B">
        <w:rPr>
          <w:sz w:val="28"/>
          <w:szCs w:val="28"/>
          <w:lang w:val="en-US"/>
        </w:rPr>
        <w:t>III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АВ(</w:t>
      </w:r>
      <w:r w:rsidRPr="00D6430B">
        <w:rPr>
          <w:bCs/>
          <w:sz w:val="28"/>
          <w:szCs w:val="28"/>
          <w:lang w:val="en-US"/>
        </w:rPr>
        <w:t>IV</w:t>
      </w:r>
      <w:r w:rsidRPr="00D6430B">
        <w:rPr>
          <w:bCs/>
          <w:sz w:val="28"/>
          <w:szCs w:val="28"/>
        </w:rPr>
        <w:t>)</w:t>
      </w:r>
      <w:r w:rsidR="002C149B" w:rsidRPr="00D6430B">
        <w:rPr>
          <w:bCs/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А2В(</w:t>
      </w:r>
      <w:r w:rsidR="00EC3134" w:rsidRPr="00D6430B">
        <w:rPr>
          <w:sz w:val="28"/>
          <w:szCs w:val="28"/>
          <w:lang w:val="en-US"/>
        </w:rPr>
        <w:t>IV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262. Какая группа крови у индивида</w:t>
      </w:r>
      <w:r w:rsidR="00821772" w:rsidRPr="00D6430B">
        <w:rPr>
          <w:sz w:val="28"/>
          <w:szCs w:val="28"/>
        </w:rPr>
        <w:t xml:space="preserve">, если на мембране эритроцита </w:t>
      </w:r>
      <w:r w:rsidRPr="00D6430B">
        <w:rPr>
          <w:sz w:val="28"/>
          <w:szCs w:val="28"/>
        </w:rPr>
        <w:t>находится антигены А2 и В: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О(</w:t>
      </w:r>
      <w:r w:rsidRPr="00D6430B">
        <w:rPr>
          <w:sz w:val="28"/>
          <w:szCs w:val="28"/>
          <w:lang w:val="en-US"/>
        </w:rPr>
        <w:t>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А(</w:t>
      </w:r>
      <w:r w:rsidRPr="00D6430B">
        <w:rPr>
          <w:sz w:val="28"/>
          <w:szCs w:val="28"/>
          <w:lang w:val="en-US"/>
        </w:rPr>
        <w:t>II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В(</w:t>
      </w:r>
      <w:r w:rsidRPr="00D6430B">
        <w:rPr>
          <w:sz w:val="28"/>
          <w:szCs w:val="28"/>
          <w:lang w:val="en-US"/>
        </w:rPr>
        <w:t>III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АВ(</w:t>
      </w:r>
      <w:r w:rsidRPr="00D6430B">
        <w:rPr>
          <w:sz w:val="28"/>
          <w:szCs w:val="28"/>
          <w:lang w:val="en-US"/>
        </w:rPr>
        <w:t>IV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А2В(</w:t>
      </w:r>
      <w:r w:rsidRPr="00D6430B">
        <w:rPr>
          <w:bCs/>
          <w:sz w:val="28"/>
          <w:szCs w:val="28"/>
          <w:lang w:val="en-US"/>
        </w:rPr>
        <w:t>IV</w:t>
      </w:r>
      <w:r w:rsidRPr="00D6430B">
        <w:rPr>
          <w:bCs/>
          <w:sz w:val="28"/>
          <w:szCs w:val="28"/>
        </w:rPr>
        <w:t>)</w:t>
      </w:r>
      <w:r w:rsidR="002C149B" w:rsidRPr="00D6430B">
        <w:rPr>
          <w:bCs/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263. </w:t>
      </w:r>
      <w:r w:rsidR="00EC3134" w:rsidRPr="00D6430B">
        <w:rPr>
          <w:sz w:val="28"/>
          <w:szCs w:val="28"/>
        </w:rPr>
        <w:t>Какая группа крови у индивида</w:t>
      </w:r>
      <w:r w:rsidRPr="00D6430B">
        <w:rPr>
          <w:sz w:val="28"/>
          <w:szCs w:val="28"/>
        </w:rPr>
        <w:t xml:space="preserve">, если на мембране эритроцита </w:t>
      </w:r>
      <w:r w:rsidR="00EC3134" w:rsidRPr="00D6430B">
        <w:rPr>
          <w:sz w:val="28"/>
          <w:szCs w:val="28"/>
        </w:rPr>
        <w:t>находится антиген А2: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О(</w:t>
      </w:r>
      <w:r w:rsidRPr="00D6430B">
        <w:rPr>
          <w:sz w:val="28"/>
          <w:szCs w:val="28"/>
          <w:lang w:val="en-US"/>
        </w:rPr>
        <w:t>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А(</w:t>
      </w:r>
      <w:r w:rsidRPr="00D6430B">
        <w:rPr>
          <w:sz w:val="28"/>
          <w:szCs w:val="28"/>
          <w:lang w:val="en-US"/>
        </w:rPr>
        <w:t>II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В(</w:t>
      </w:r>
      <w:r w:rsidRPr="00D6430B">
        <w:rPr>
          <w:sz w:val="28"/>
          <w:szCs w:val="28"/>
          <w:lang w:val="en-US"/>
        </w:rPr>
        <w:t>III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АВ(</w:t>
      </w:r>
      <w:r w:rsidRPr="00D6430B">
        <w:rPr>
          <w:sz w:val="28"/>
          <w:szCs w:val="28"/>
          <w:lang w:val="en-US"/>
        </w:rPr>
        <w:t>IV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А2(</w:t>
      </w:r>
      <w:r w:rsidRPr="00D6430B">
        <w:rPr>
          <w:bCs/>
          <w:sz w:val="28"/>
          <w:szCs w:val="28"/>
          <w:lang w:val="en-US"/>
        </w:rPr>
        <w:t>II</w:t>
      </w:r>
      <w:r w:rsidRPr="00D6430B">
        <w:rPr>
          <w:bCs/>
          <w:sz w:val="28"/>
          <w:szCs w:val="28"/>
        </w:rPr>
        <w:t>)</w:t>
      </w:r>
      <w:r w:rsidR="002C149B" w:rsidRPr="00D6430B">
        <w:rPr>
          <w:bCs/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264. Какая группа крови у индивида</w:t>
      </w:r>
      <w:r w:rsidR="00821772" w:rsidRPr="00D6430B">
        <w:rPr>
          <w:sz w:val="28"/>
          <w:szCs w:val="28"/>
        </w:rPr>
        <w:t xml:space="preserve">, если на мембране эритроцита </w:t>
      </w:r>
      <w:r w:rsidRPr="00D6430B">
        <w:rPr>
          <w:sz w:val="28"/>
          <w:szCs w:val="28"/>
        </w:rPr>
        <w:t xml:space="preserve">нет </w:t>
      </w:r>
      <w:r w:rsidRPr="00D6430B">
        <w:rPr>
          <w:sz w:val="28"/>
          <w:szCs w:val="28"/>
        </w:rPr>
        <w:lastRenderedPageBreak/>
        <w:t>антигенов системы АВО</w:t>
      </w:r>
      <w:r w:rsidR="00AE2C06" w:rsidRPr="00D6430B">
        <w:rPr>
          <w:sz w:val="28"/>
          <w:szCs w:val="28"/>
        </w:rPr>
        <w:t>: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О(</w:t>
      </w:r>
      <w:r w:rsidRPr="00D6430B">
        <w:rPr>
          <w:bCs/>
          <w:sz w:val="28"/>
          <w:szCs w:val="28"/>
          <w:lang w:val="en-US"/>
        </w:rPr>
        <w:t>I</w:t>
      </w:r>
      <w:r w:rsidRPr="00D6430B">
        <w:rPr>
          <w:bCs/>
          <w:sz w:val="28"/>
          <w:szCs w:val="28"/>
        </w:rPr>
        <w:t>)</w:t>
      </w:r>
      <w:r w:rsidR="002C149B" w:rsidRPr="00D6430B">
        <w:rPr>
          <w:bCs/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А(</w:t>
      </w:r>
      <w:r w:rsidRPr="00D6430B">
        <w:rPr>
          <w:sz w:val="28"/>
          <w:szCs w:val="28"/>
          <w:lang w:val="en-US"/>
        </w:rPr>
        <w:t>II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В(</w:t>
      </w:r>
      <w:r w:rsidRPr="00D6430B">
        <w:rPr>
          <w:sz w:val="28"/>
          <w:szCs w:val="28"/>
          <w:lang w:val="en-US"/>
        </w:rPr>
        <w:t>III</w:t>
      </w:r>
      <w:r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АВ(</w:t>
      </w:r>
      <w:r w:rsidR="00EC3134" w:rsidRPr="00D6430B">
        <w:rPr>
          <w:sz w:val="28"/>
          <w:szCs w:val="28"/>
          <w:lang w:val="en-US"/>
        </w:rPr>
        <w:t>IV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А2(</w:t>
      </w:r>
      <w:r w:rsidR="00EC3134" w:rsidRPr="00D6430B">
        <w:rPr>
          <w:sz w:val="28"/>
          <w:szCs w:val="28"/>
          <w:lang w:val="en-US"/>
        </w:rPr>
        <w:t>II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265. Сроки использования вскры</w:t>
      </w:r>
      <w:r w:rsidR="00821772" w:rsidRPr="00D6430B">
        <w:rPr>
          <w:sz w:val="28"/>
          <w:szCs w:val="28"/>
        </w:rPr>
        <w:t xml:space="preserve">того флакона с </w:t>
      </w:r>
      <w:proofErr w:type="spellStart"/>
      <w:r w:rsidR="00821772" w:rsidRPr="00D6430B">
        <w:rPr>
          <w:sz w:val="28"/>
          <w:szCs w:val="28"/>
        </w:rPr>
        <w:t>моноклональными</w:t>
      </w:r>
      <w:proofErr w:type="spellEnd"/>
      <w:r w:rsidR="00821772"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</w:rPr>
        <w:t>антителами (</w:t>
      </w:r>
      <w:proofErr w:type="spellStart"/>
      <w:r w:rsidRPr="00D6430B">
        <w:rPr>
          <w:sz w:val="28"/>
          <w:szCs w:val="28"/>
        </w:rPr>
        <w:t>цоликлона</w:t>
      </w:r>
      <w:proofErr w:type="spellEnd"/>
      <w:r w:rsidRPr="00D6430B">
        <w:rPr>
          <w:sz w:val="28"/>
          <w:szCs w:val="28"/>
        </w:rPr>
        <w:t>):</w:t>
      </w:r>
    </w:p>
    <w:p w:rsidR="00EC3134" w:rsidRPr="00D6430B" w:rsidRDefault="002C149B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1 неделя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2 недели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1 месяц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2 месяца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3 месяца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266. Если у реципиента А2(</w:t>
      </w:r>
      <w:r w:rsidRPr="00D6430B">
        <w:rPr>
          <w:sz w:val="28"/>
          <w:szCs w:val="28"/>
          <w:lang w:val="en-US"/>
        </w:rPr>
        <w:t>II</w:t>
      </w:r>
      <w:r w:rsidRPr="00D6430B">
        <w:rPr>
          <w:sz w:val="28"/>
          <w:szCs w:val="28"/>
        </w:rPr>
        <w:t>) подгруппа, какие донорские эритроциты подойдут для гемотрансфузии: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  <w:lang w:val="en-US"/>
        </w:rPr>
        <w:t>O</w:t>
      </w:r>
      <w:r w:rsidR="00EC3134" w:rsidRPr="00D6430B">
        <w:rPr>
          <w:sz w:val="28"/>
          <w:szCs w:val="28"/>
        </w:rPr>
        <w:t>(</w:t>
      </w:r>
      <w:r w:rsidR="00EC3134" w:rsidRPr="00D6430B">
        <w:rPr>
          <w:sz w:val="28"/>
          <w:szCs w:val="28"/>
          <w:lang w:val="en-US"/>
        </w:rPr>
        <w:t>I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А(</w:t>
      </w:r>
      <w:r w:rsidR="00EC3134" w:rsidRPr="00D6430B">
        <w:rPr>
          <w:sz w:val="28"/>
          <w:szCs w:val="28"/>
          <w:lang w:val="en-US"/>
        </w:rPr>
        <w:t>II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В(</w:t>
      </w:r>
      <w:r w:rsidR="00EC3134" w:rsidRPr="00D6430B">
        <w:rPr>
          <w:sz w:val="28"/>
          <w:szCs w:val="28"/>
          <w:lang w:val="en-US"/>
        </w:rPr>
        <w:t>III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АВ(</w:t>
      </w:r>
      <w:r w:rsidR="00EC3134" w:rsidRPr="00D6430B">
        <w:rPr>
          <w:sz w:val="28"/>
          <w:szCs w:val="28"/>
          <w:lang w:val="en-US"/>
        </w:rPr>
        <w:t>IV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А2В(</w:t>
      </w:r>
      <w:r w:rsidR="00EC3134" w:rsidRPr="00D6430B">
        <w:rPr>
          <w:sz w:val="28"/>
          <w:szCs w:val="28"/>
          <w:lang w:val="en-US"/>
        </w:rPr>
        <w:t>IV</w:t>
      </w:r>
      <w:r w:rsidR="00EC3134" w:rsidRPr="00D6430B">
        <w:rPr>
          <w:sz w:val="28"/>
          <w:szCs w:val="28"/>
        </w:rPr>
        <w:t>)</w:t>
      </w:r>
      <w:r w:rsidR="002C149B" w:rsidRPr="00D6430B">
        <w:rPr>
          <w:sz w:val="28"/>
          <w:szCs w:val="28"/>
        </w:rPr>
        <w:t>.</w:t>
      </w:r>
    </w:p>
    <w:p w:rsidR="00821772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267. У здорового индивида с группой крови АВ(</w:t>
      </w:r>
      <w:r w:rsidRPr="00D6430B">
        <w:rPr>
          <w:sz w:val="28"/>
          <w:szCs w:val="28"/>
          <w:lang w:val="en-US"/>
        </w:rPr>
        <w:t>IV</w:t>
      </w:r>
      <w:r w:rsidRPr="00D6430B">
        <w:rPr>
          <w:sz w:val="28"/>
          <w:szCs w:val="28"/>
        </w:rPr>
        <w:t>) в сыворотке присутствуют антитела</w:t>
      </w:r>
      <w:r w:rsidR="00AE2C06" w:rsidRPr="00D6430B">
        <w:rPr>
          <w:sz w:val="28"/>
          <w:szCs w:val="28"/>
        </w:rPr>
        <w:t>: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анти - А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анти - В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анти - А, анти - В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 xml:space="preserve">анти - </w:t>
      </w:r>
      <w:r w:rsidR="00EC3134" w:rsidRPr="00D6430B">
        <w:rPr>
          <w:sz w:val="28"/>
          <w:szCs w:val="28"/>
          <w:lang w:val="en-US"/>
        </w:rPr>
        <w:t>D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EC3134" w:rsidRPr="00D6430B">
        <w:rPr>
          <w:bCs/>
          <w:sz w:val="28"/>
          <w:szCs w:val="28"/>
        </w:rPr>
        <w:t>нет антител</w:t>
      </w:r>
    </w:p>
    <w:p w:rsidR="00821772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268.</w:t>
      </w:r>
      <w:r w:rsidR="00EC3134" w:rsidRPr="00D6430B">
        <w:rPr>
          <w:sz w:val="28"/>
          <w:szCs w:val="28"/>
        </w:rPr>
        <w:t xml:space="preserve"> Сколько антигенов отвечает за групповую принадлежность крови: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1 антиген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2 антигена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3 антигена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4 антигена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5 антигенов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269. Естественные антитела, постоянно присутствующие в сыворотке человека, это: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анти — Д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анти — Е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анти — С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анти — А и анти — В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анти — К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270.</w:t>
      </w:r>
      <w:r w:rsidR="00EC3134" w:rsidRPr="00D6430B">
        <w:rPr>
          <w:sz w:val="28"/>
          <w:szCs w:val="28"/>
        </w:rPr>
        <w:t xml:space="preserve"> Серодиагностика сифилиса, путем постановки реакции </w:t>
      </w:r>
      <w:proofErr w:type="spellStart"/>
      <w:r w:rsidR="00EC3134" w:rsidRPr="00D6430B">
        <w:rPr>
          <w:sz w:val="28"/>
          <w:szCs w:val="28"/>
        </w:rPr>
        <w:lastRenderedPageBreak/>
        <w:t>микропреципитации</w:t>
      </w:r>
      <w:proofErr w:type="spellEnd"/>
      <w:r w:rsidR="00EC3134" w:rsidRPr="00D6430B">
        <w:rPr>
          <w:sz w:val="28"/>
          <w:szCs w:val="28"/>
        </w:rPr>
        <w:t xml:space="preserve">  (РМП), основана на феномене: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EC3134" w:rsidRPr="00D6430B">
        <w:rPr>
          <w:bCs/>
          <w:sz w:val="28"/>
          <w:szCs w:val="28"/>
        </w:rPr>
        <w:t>реакции преципитации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реакции агглютинации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лизиса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связывания комплемента</w:t>
      </w:r>
    </w:p>
    <w:p w:rsidR="00EC3134" w:rsidRPr="00D6430B" w:rsidRDefault="002A3DA9" w:rsidP="00D82D7A">
      <w:pPr>
        <w:widowControl w:val="0"/>
        <w:tabs>
          <w:tab w:val="left" w:pos="0"/>
        </w:tabs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реакции агрегации</w:t>
      </w:r>
    </w:p>
    <w:p w:rsidR="00821772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271</w:t>
      </w:r>
      <w:r w:rsidR="00821772" w:rsidRPr="00D6430B">
        <w:rPr>
          <w:sz w:val="28"/>
          <w:szCs w:val="28"/>
        </w:rPr>
        <w:t xml:space="preserve">. </w:t>
      </w:r>
      <w:r w:rsidRPr="00D6430B">
        <w:rPr>
          <w:sz w:val="28"/>
          <w:szCs w:val="28"/>
        </w:rPr>
        <w:t xml:space="preserve">Источники </w:t>
      </w:r>
      <w:r w:rsidR="000968A5" w:rsidRPr="00D6430B">
        <w:rPr>
          <w:sz w:val="28"/>
          <w:szCs w:val="28"/>
        </w:rPr>
        <w:t>ошибок</w:t>
      </w:r>
      <w:r w:rsidRPr="00D6430B">
        <w:rPr>
          <w:sz w:val="28"/>
          <w:szCs w:val="28"/>
        </w:rPr>
        <w:t xml:space="preserve"> при постановке реакции </w:t>
      </w:r>
      <w:proofErr w:type="spellStart"/>
      <w:r w:rsidRPr="00D6430B">
        <w:rPr>
          <w:sz w:val="28"/>
          <w:szCs w:val="28"/>
        </w:rPr>
        <w:t>микропреципитации</w:t>
      </w:r>
      <w:proofErr w:type="spellEnd"/>
      <w:r w:rsidRPr="00D6430B">
        <w:rPr>
          <w:sz w:val="28"/>
          <w:szCs w:val="28"/>
        </w:rPr>
        <w:t xml:space="preserve"> (РМП), кроме: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исследование в реакции </w:t>
      </w:r>
      <w:proofErr w:type="spellStart"/>
      <w:r w:rsidRPr="00D6430B">
        <w:rPr>
          <w:sz w:val="28"/>
          <w:szCs w:val="28"/>
        </w:rPr>
        <w:t>гиперлипидемической</w:t>
      </w:r>
      <w:proofErr w:type="spellEnd"/>
      <w:r w:rsidRPr="00D6430B">
        <w:rPr>
          <w:sz w:val="28"/>
          <w:szCs w:val="28"/>
        </w:rPr>
        <w:t xml:space="preserve"> (хилезной), </w:t>
      </w:r>
      <w:proofErr w:type="spellStart"/>
      <w:r w:rsidRPr="00D6430B">
        <w:rPr>
          <w:sz w:val="28"/>
          <w:szCs w:val="28"/>
        </w:rPr>
        <w:t>гемолизированной</w:t>
      </w:r>
      <w:proofErr w:type="spellEnd"/>
      <w:r w:rsidRPr="00D6430B">
        <w:rPr>
          <w:sz w:val="28"/>
          <w:szCs w:val="28"/>
        </w:rPr>
        <w:t xml:space="preserve"> сыворотки крови, или образцов с признаками бактериального пророста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нарушение сроков и условий хранения плазмы и сыворотки крови, антигена и его эмульсии, растворов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исключение из постановки реакции контрольных сывороток, в частности, слабо положительных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нарушение методики постановки РМП (не добавляется физиологический раствор в реакционную среду перед учетом результатов реакции)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на исследование взята плазма крови, а не сыворотка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272. Ложноположительные результаты при постановке реакции </w:t>
      </w:r>
      <w:proofErr w:type="spellStart"/>
      <w:r w:rsidRPr="00D6430B">
        <w:rPr>
          <w:sz w:val="28"/>
          <w:szCs w:val="28"/>
        </w:rPr>
        <w:t>микропреципитации</w:t>
      </w:r>
      <w:proofErr w:type="spellEnd"/>
      <w:r w:rsidRPr="00D6430B">
        <w:rPr>
          <w:sz w:val="28"/>
          <w:szCs w:val="28"/>
        </w:rPr>
        <w:t xml:space="preserve"> (РМП) возможны, кроме: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при системных поражениях паренхиматозных органов (печени, почек, легких), при инфаркте миокарда, сотрясении мозга, атеросклерозе, коллагенозах, при онкологических заболеваниях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при ряде инфекций (туберкулез, сыпной тиф, малярия, лепра)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при ревматизме, тиреотоксикозе, беременности, менструации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 xml:space="preserve">после злоупотребления алкоголем, приема </w:t>
      </w:r>
      <w:r w:rsidR="000968A5" w:rsidRPr="00D6430B">
        <w:rPr>
          <w:sz w:val="28"/>
          <w:szCs w:val="28"/>
        </w:rPr>
        <w:t>жирной</w:t>
      </w:r>
      <w:r w:rsidR="00EC3134" w:rsidRPr="00D6430B">
        <w:rPr>
          <w:sz w:val="28"/>
          <w:szCs w:val="28"/>
        </w:rPr>
        <w:t xml:space="preserve"> пищи, некоторых лекарственных препаратов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bCs/>
          <w:sz w:val="28"/>
          <w:szCs w:val="28"/>
        </w:rPr>
        <w:t xml:space="preserve"> </w:t>
      </w:r>
      <w:r w:rsidR="00EC3134" w:rsidRPr="00D6430B">
        <w:rPr>
          <w:bCs/>
          <w:sz w:val="28"/>
          <w:szCs w:val="28"/>
        </w:rPr>
        <w:t xml:space="preserve">на исследование взята плазма крови, а не сыворотка 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273. </w:t>
      </w:r>
      <w:r w:rsidR="00EC3134" w:rsidRPr="00D6430B">
        <w:rPr>
          <w:sz w:val="28"/>
          <w:szCs w:val="28"/>
        </w:rPr>
        <w:t xml:space="preserve">При профилактическом обследовании на сифилис применяется метод реакции </w:t>
      </w:r>
      <w:proofErr w:type="spellStart"/>
      <w:r w:rsidR="00EC3134" w:rsidRPr="00D6430B">
        <w:rPr>
          <w:sz w:val="28"/>
          <w:szCs w:val="28"/>
        </w:rPr>
        <w:t>микропреципитации</w:t>
      </w:r>
      <w:proofErr w:type="spellEnd"/>
      <w:r w:rsidR="00EC3134" w:rsidRPr="00D6430B">
        <w:rPr>
          <w:sz w:val="28"/>
          <w:szCs w:val="28"/>
        </w:rPr>
        <w:t xml:space="preserve"> (РМП) для следующих пациентов,(согласно приказа Минздрава России № 87 от 26.03.2001г.), кроме: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прохождении обязательного медицинского осмотра</w:t>
      </w:r>
    </w:p>
    <w:p w:rsidR="00EC3134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EC3134" w:rsidRPr="00D6430B">
        <w:rPr>
          <w:sz w:val="28"/>
          <w:szCs w:val="28"/>
        </w:rPr>
        <w:t>при поступлении пациентов в урологическое, проктологическое, сосудистое отделение стационаров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D6430B">
        <w:rPr>
          <w:sz w:val="28"/>
          <w:szCs w:val="28"/>
        </w:rPr>
        <w:t xml:space="preserve"> для пациентов получающих гемотрансфузии (переливание донорской крови)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bCs/>
          <w:sz w:val="28"/>
          <w:szCs w:val="28"/>
        </w:rPr>
        <w:t xml:space="preserve"> при поступлении пациентов в глазное, психоневрологическое, кардиологическое отделение стационаров</w:t>
      </w:r>
    </w:p>
    <w:p w:rsidR="00EC3134" w:rsidRPr="00D6430B" w:rsidRDefault="00EC3134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первичном обращении к терапевту в поликлинике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>274.</w:t>
      </w:r>
      <w:r w:rsidR="00821772" w:rsidRPr="00D6430B">
        <w:rPr>
          <w:spacing w:val="-2"/>
          <w:sz w:val="28"/>
          <w:szCs w:val="28"/>
        </w:rPr>
        <w:t xml:space="preserve"> </w:t>
      </w:r>
      <w:r w:rsidRPr="00D6430B">
        <w:rPr>
          <w:spacing w:val="-2"/>
          <w:sz w:val="28"/>
          <w:szCs w:val="28"/>
        </w:rPr>
        <w:t>В печени синтезируются:</w:t>
      </w:r>
    </w:p>
    <w:p w:rsidR="00575AFF" w:rsidRPr="00D6430B" w:rsidRDefault="00821772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575AFF" w:rsidRPr="00D6430B">
        <w:rPr>
          <w:spacing w:val="-2"/>
          <w:sz w:val="28"/>
          <w:szCs w:val="28"/>
        </w:rPr>
        <w:t>трипсиноген</w:t>
      </w:r>
    </w:p>
    <w:p w:rsidR="00575AFF" w:rsidRPr="00D6430B" w:rsidRDefault="00821772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proofErr w:type="spellStart"/>
      <w:r w:rsidR="00575AFF" w:rsidRPr="00D6430B">
        <w:rPr>
          <w:spacing w:val="-2"/>
          <w:sz w:val="28"/>
          <w:szCs w:val="28"/>
        </w:rPr>
        <w:t>креатинин</w:t>
      </w:r>
      <w:proofErr w:type="spellEnd"/>
    </w:p>
    <w:p w:rsidR="00575AFF" w:rsidRPr="00D6430B" w:rsidRDefault="00821772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575AFF" w:rsidRPr="00D6430B">
        <w:rPr>
          <w:spacing w:val="-2"/>
          <w:sz w:val="28"/>
          <w:szCs w:val="28"/>
        </w:rPr>
        <w:t>миоглобин</w:t>
      </w:r>
    </w:p>
    <w:p w:rsidR="00575AFF" w:rsidRPr="00D6430B" w:rsidRDefault="00821772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t xml:space="preserve"> </w:t>
      </w:r>
      <w:r w:rsidR="00575AFF" w:rsidRPr="00D6430B">
        <w:rPr>
          <w:spacing w:val="-2"/>
          <w:sz w:val="28"/>
          <w:szCs w:val="28"/>
        </w:rPr>
        <w:t>мочевина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D6430B">
        <w:rPr>
          <w:spacing w:val="-2"/>
          <w:sz w:val="28"/>
          <w:szCs w:val="28"/>
        </w:rPr>
        <w:lastRenderedPageBreak/>
        <w:t xml:space="preserve"> </w:t>
      </w:r>
      <w:r w:rsidR="00575AFF" w:rsidRPr="00D6430B">
        <w:rPr>
          <w:spacing w:val="-2"/>
          <w:sz w:val="28"/>
          <w:szCs w:val="28"/>
        </w:rPr>
        <w:t>амилаза</w:t>
      </w:r>
    </w:p>
    <w:p w:rsidR="00575AFF" w:rsidRPr="00D6430B" w:rsidRDefault="00575AFF" w:rsidP="00D82D7A">
      <w:pPr>
        <w:widowControl w:val="0"/>
        <w:tabs>
          <w:tab w:val="left" w:pos="284"/>
        </w:tabs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275. Главной функцией пищевых углеводов является: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энергетическая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структурообразовательная</w:t>
      </w:r>
      <w:proofErr w:type="spellEnd"/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защитная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резерв эндогенной воды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для усиления перистальтики воды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276. Гипергликемия характерна для</w:t>
      </w:r>
      <w:r w:rsidR="00AE2C06" w:rsidRPr="00D6430B">
        <w:rPr>
          <w:sz w:val="28"/>
          <w:szCs w:val="28"/>
        </w:rPr>
        <w:t>:</w:t>
      </w:r>
    </w:p>
    <w:p w:rsidR="00575AFF" w:rsidRPr="00D6430B" w:rsidRDefault="002A3DA9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="00575AFF" w:rsidRPr="00D6430B">
        <w:rPr>
          <w:sz w:val="28"/>
          <w:szCs w:val="28"/>
        </w:rPr>
        <w:t>миксидемы</w:t>
      </w:r>
      <w:proofErr w:type="spellEnd"/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инсулиномы</w:t>
      </w:r>
      <w:proofErr w:type="spellEnd"/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костной патологии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акромегалии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анемии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277. </w:t>
      </w:r>
      <w:proofErr w:type="spellStart"/>
      <w:r w:rsidRPr="00D6430B">
        <w:rPr>
          <w:sz w:val="28"/>
          <w:szCs w:val="28"/>
        </w:rPr>
        <w:t>Креатинин</w:t>
      </w:r>
      <w:proofErr w:type="spellEnd"/>
      <w:r w:rsidRPr="00D6430B">
        <w:rPr>
          <w:sz w:val="28"/>
          <w:szCs w:val="28"/>
        </w:rPr>
        <w:t xml:space="preserve"> в крови и моче определяют:</w:t>
      </w: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характеристики почечной фильтрации</w:t>
      </w: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оценки азотистого баланса</w:t>
      </w: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для контроля за суточным диурезом</w:t>
      </w: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расчета осмотической концентрации</w:t>
      </w:r>
    </w:p>
    <w:p w:rsidR="001E60F9" w:rsidRPr="00D6430B" w:rsidRDefault="001E60F9" w:rsidP="001E60F9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определения экскреции белка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278. В сыворотке крови в отличие от плазмы отсутствует: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фибриноген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альбумин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2A3DA9" w:rsidRPr="00D6430B">
        <w:rPr>
          <w:sz w:val="28"/>
          <w:szCs w:val="28"/>
        </w:rPr>
        <w:t>к</w:t>
      </w:r>
      <w:r w:rsidRPr="00D6430B">
        <w:rPr>
          <w:sz w:val="28"/>
          <w:szCs w:val="28"/>
        </w:rPr>
        <w:t>омплемент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калликреин</w:t>
      </w:r>
      <w:proofErr w:type="spellEnd"/>
    </w:p>
    <w:p w:rsidR="00575AFF" w:rsidRPr="00D6430B" w:rsidRDefault="00575AFF" w:rsidP="00D82D7A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антитромбин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279. При подозрении на сахарный диабет нужно определить: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глюкозу в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билирубин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общий белок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триглицериды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амилазу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280. Содержание билирубина в сыворотке уменьшается: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нагревании до 37 градусов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охлаждении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стоянии на свету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центрифугировании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 встряхивании центрифугировании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281.</w:t>
      </w:r>
      <w:r w:rsidR="00821772" w:rsidRPr="00D6430B">
        <w:rPr>
          <w:sz w:val="28"/>
          <w:szCs w:val="28"/>
        </w:rPr>
        <w:t xml:space="preserve"> </w:t>
      </w:r>
      <w:r w:rsidRPr="00D6430B">
        <w:rPr>
          <w:sz w:val="28"/>
          <w:szCs w:val="28"/>
        </w:rPr>
        <w:t>Назовите не свойственную белкам функцию: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поддерживает </w:t>
      </w:r>
      <w:proofErr w:type="spellStart"/>
      <w:r w:rsidRPr="00D6430B">
        <w:rPr>
          <w:sz w:val="28"/>
          <w:szCs w:val="28"/>
        </w:rPr>
        <w:t>онкотическое</w:t>
      </w:r>
      <w:proofErr w:type="spellEnd"/>
      <w:r w:rsidRPr="00D6430B">
        <w:rPr>
          <w:sz w:val="28"/>
          <w:szCs w:val="28"/>
        </w:rPr>
        <w:t xml:space="preserve"> давление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принимает участие в процессах свертывания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поддерживает постоянство рН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играют важнейшую роль в иммунных процессах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поддерживают осмотическ</w:t>
      </w:r>
      <w:r w:rsidR="00821772" w:rsidRPr="00D6430B">
        <w:rPr>
          <w:sz w:val="28"/>
          <w:szCs w:val="28"/>
        </w:rPr>
        <w:t>ое давление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282. Снижение общего белка крови &lt;50г/л клинически проявляется:</w:t>
      </w:r>
    </w:p>
    <w:p w:rsidR="00575AFF" w:rsidRPr="00D6430B" w:rsidRDefault="00793C38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575AFF" w:rsidRPr="00D6430B">
        <w:rPr>
          <w:sz w:val="28"/>
          <w:szCs w:val="28"/>
        </w:rPr>
        <w:t>повышением диуреза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возникновением острых инфекций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тканевыми отеками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575AFF" w:rsidRPr="00D6430B">
        <w:rPr>
          <w:sz w:val="28"/>
          <w:szCs w:val="28"/>
        </w:rPr>
        <w:t>обезвоживанием организма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анемией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AE2C06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283. Что является причиной повышения уровня </w:t>
      </w:r>
      <w:proofErr w:type="spellStart"/>
      <w:r w:rsidRPr="00D6430B">
        <w:rPr>
          <w:sz w:val="28"/>
          <w:szCs w:val="28"/>
        </w:rPr>
        <w:t>креатинина</w:t>
      </w:r>
      <w:proofErr w:type="spellEnd"/>
      <w:r w:rsidRPr="00D6430B">
        <w:rPr>
          <w:sz w:val="28"/>
          <w:szCs w:val="28"/>
        </w:rPr>
        <w:t xml:space="preserve"> в крови</w:t>
      </w:r>
      <w:r w:rsidR="00AE2C06" w:rsidRPr="00D6430B">
        <w:rPr>
          <w:sz w:val="28"/>
          <w:szCs w:val="28"/>
        </w:rPr>
        <w:t>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нарушение фильтрационно</w:t>
      </w:r>
      <w:r w:rsidR="00821772" w:rsidRPr="00D6430B">
        <w:rPr>
          <w:sz w:val="28"/>
          <w:szCs w:val="28"/>
        </w:rPr>
        <w:t>й и выделительной функции почек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 мышечной массы тела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беременность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голодание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повышенный уровень катаболизма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284. Назовите современный индикатор незначительных нарушений функций почек</w:t>
      </w:r>
      <w:r w:rsidR="00AE2C06" w:rsidRPr="00D6430B">
        <w:rPr>
          <w:sz w:val="28"/>
          <w:szCs w:val="28"/>
        </w:rPr>
        <w:t>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уровень </w:t>
      </w:r>
      <w:proofErr w:type="spellStart"/>
      <w:r w:rsidRPr="00D6430B">
        <w:rPr>
          <w:sz w:val="28"/>
          <w:szCs w:val="28"/>
        </w:rPr>
        <w:t>креатинина</w:t>
      </w:r>
      <w:proofErr w:type="spellEnd"/>
      <w:r w:rsidRPr="00D6430B">
        <w:rPr>
          <w:sz w:val="28"/>
          <w:szCs w:val="28"/>
        </w:rPr>
        <w:t xml:space="preserve">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уровень мочевины в крови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цистатин</w:t>
      </w:r>
      <w:proofErr w:type="spellEnd"/>
      <w:r w:rsidRPr="00D6430B">
        <w:rPr>
          <w:sz w:val="28"/>
          <w:szCs w:val="28"/>
        </w:rPr>
        <w:t xml:space="preserve"> С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уровень </w:t>
      </w:r>
      <w:proofErr w:type="spellStart"/>
      <w:r w:rsidRPr="00D6430B">
        <w:rPr>
          <w:sz w:val="28"/>
          <w:szCs w:val="28"/>
        </w:rPr>
        <w:t>гомоцистеина</w:t>
      </w:r>
      <w:proofErr w:type="spellEnd"/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СРБ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285</w:t>
      </w:r>
      <w:r w:rsidR="00821772" w:rsidRPr="00D6430B">
        <w:rPr>
          <w:sz w:val="28"/>
          <w:szCs w:val="28"/>
        </w:rPr>
        <w:t>. Мутность сыворотки</w:t>
      </w:r>
      <w:r w:rsidRPr="00D6430B">
        <w:rPr>
          <w:sz w:val="28"/>
          <w:szCs w:val="28"/>
        </w:rPr>
        <w:t xml:space="preserve"> обусловлена избытком: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холестерина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фосфолипидов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триглицеридов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жирных кислот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простагландинов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286</w:t>
      </w:r>
      <w:r w:rsidR="00821772" w:rsidRPr="00D6430B">
        <w:rPr>
          <w:sz w:val="28"/>
          <w:szCs w:val="28"/>
        </w:rPr>
        <w:t xml:space="preserve">. На уровень холестерина </w:t>
      </w:r>
      <w:r w:rsidRPr="00D6430B">
        <w:rPr>
          <w:sz w:val="28"/>
          <w:szCs w:val="28"/>
        </w:rPr>
        <w:t>крови влияют: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575AFF" w:rsidRPr="00D6430B">
        <w:rPr>
          <w:sz w:val="28"/>
          <w:szCs w:val="28"/>
        </w:rPr>
        <w:t>пол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возраст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гормональный статус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характер питания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все перечисленное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287</w:t>
      </w:r>
      <w:r w:rsidR="00575AFF" w:rsidRPr="00D6430B">
        <w:rPr>
          <w:sz w:val="28"/>
          <w:szCs w:val="28"/>
        </w:rPr>
        <w:t>. Физиологическими функциями белков пл</w:t>
      </w:r>
      <w:r w:rsidR="00821772" w:rsidRPr="00D6430B">
        <w:rPr>
          <w:sz w:val="28"/>
          <w:szCs w:val="28"/>
        </w:rPr>
        <w:t xml:space="preserve">азмы крови являются следующие, </w:t>
      </w:r>
      <w:r w:rsidR="00575AFF" w:rsidRPr="00D6430B">
        <w:rPr>
          <w:sz w:val="28"/>
          <w:szCs w:val="28"/>
        </w:rPr>
        <w:t>кроме: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ферментативная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транспортная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обеспечение гуморального иммунитета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обе</w:t>
      </w:r>
      <w:r w:rsidR="00821772" w:rsidRPr="00D6430B">
        <w:rPr>
          <w:sz w:val="28"/>
          <w:szCs w:val="28"/>
        </w:rPr>
        <w:t>спечение клеточного иммунитета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поддержание коллоидного давления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288</w:t>
      </w:r>
      <w:r w:rsidR="00575AFF" w:rsidRPr="00D6430B">
        <w:rPr>
          <w:sz w:val="28"/>
          <w:szCs w:val="28"/>
        </w:rPr>
        <w:t>. Потеря биологической активности белка происходит при: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дегидратации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хроматографии на природных носителях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электрофорезе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денатурации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793C38" w:rsidRPr="00D6430B">
        <w:rPr>
          <w:sz w:val="28"/>
          <w:szCs w:val="28"/>
        </w:rPr>
        <w:t>л</w:t>
      </w:r>
      <w:r w:rsidRPr="00D6430B">
        <w:rPr>
          <w:sz w:val="28"/>
          <w:szCs w:val="28"/>
        </w:rPr>
        <w:t>иофилизации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289. Расщепление дисахаридов происходит в:</w:t>
      </w: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ротовой полости</w:t>
      </w: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желудке</w:t>
      </w: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r w:rsidR="000968A5" w:rsidRPr="00D6430B">
        <w:rPr>
          <w:sz w:val="28"/>
          <w:szCs w:val="28"/>
        </w:rPr>
        <w:t>двенадцатиперстной</w:t>
      </w:r>
      <w:r w:rsidRPr="00D6430B">
        <w:rPr>
          <w:sz w:val="28"/>
          <w:szCs w:val="28"/>
        </w:rPr>
        <w:t xml:space="preserve"> кишке</w:t>
      </w: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полости тонкой кишки</w:t>
      </w:r>
    </w:p>
    <w:p w:rsidR="00DC7817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на поверхности ворсинки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290</w:t>
      </w:r>
      <w:r w:rsidR="00575AFF" w:rsidRPr="00D6430B">
        <w:rPr>
          <w:sz w:val="28"/>
          <w:szCs w:val="28"/>
        </w:rPr>
        <w:t>. Какие биохимические показатели меняются при рахите: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амилазы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калий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фосфор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общий белок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ЛДГ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291</w:t>
      </w:r>
      <w:r w:rsidR="00575AFF" w:rsidRPr="00D6430B">
        <w:rPr>
          <w:sz w:val="28"/>
          <w:szCs w:val="28"/>
        </w:rPr>
        <w:t>. К какой группе относятся ферменты: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углеводы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белки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липиды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гормоны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витамины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292</w:t>
      </w:r>
      <w:r w:rsidR="00575AFF" w:rsidRPr="00D6430B">
        <w:rPr>
          <w:sz w:val="28"/>
          <w:szCs w:val="28"/>
        </w:rPr>
        <w:t>. постоянство кислотно-основного состояния преимущественно поддерживает: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синовиальная жидкость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лимфатическая жидкость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почки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костная ткань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миокард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293</w:t>
      </w:r>
      <w:r w:rsidR="00575AFF" w:rsidRPr="00D6430B">
        <w:rPr>
          <w:sz w:val="28"/>
          <w:szCs w:val="28"/>
        </w:rPr>
        <w:t>. Ацидоз характеризуется: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повышением рН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повышением концентрации ОН</w:t>
      </w:r>
      <w:r w:rsidRPr="00D6430B">
        <w:rPr>
          <w:sz w:val="28"/>
          <w:szCs w:val="28"/>
          <w:vertAlign w:val="superscript"/>
        </w:rPr>
        <w:t>-</w:t>
      </w:r>
      <w:r w:rsidRPr="00D6430B">
        <w:rPr>
          <w:sz w:val="28"/>
          <w:szCs w:val="28"/>
        </w:rPr>
        <w:t xml:space="preserve"> крови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снижением рН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снижением концентрации Н</w:t>
      </w:r>
      <w:r w:rsidRPr="00D6430B">
        <w:rPr>
          <w:sz w:val="28"/>
          <w:szCs w:val="28"/>
          <w:vertAlign w:val="superscript"/>
        </w:rPr>
        <w:t>+</w:t>
      </w:r>
      <w:r w:rsidRPr="00D6430B">
        <w:rPr>
          <w:sz w:val="28"/>
          <w:szCs w:val="28"/>
        </w:rPr>
        <w:t xml:space="preserve"> в плазме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уменьшением </w:t>
      </w:r>
      <w:proofErr w:type="spellStart"/>
      <w:r w:rsidRPr="00D6430B">
        <w:rPr>
          <w:sz w:val="28"/>
          <w:szCs w:val="28"/>
        </w:rPr>
        <w:t>лактата</w:t>
      </w:r>
      <w:proofErr w:type="spellEnd"/>
      <w:r w:rsidRPr="00D6430B">
        <w:rPr>
          <w:sz w:val="28"/>
          <w:szCs w:val="28"/>
        </w:rPr>
        <w:t xml:space="preserve">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294</w:t>
      </w:r>
      <w:r w:rsidR="00575AFF" w:rsidRPr="00D6430B">
        <w:rPr>
          <w:sz w:val="28"/>
          <w:szCs w:val="28"/>
        </w:rPr>
        <w:t>. Алкалоз характеризуется: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повышением рН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повышением концентрации ОН</w:t>
      </w:r>
      <w:r w:rsidRPr="00D6430B">
        <w:rPr>
          <w:sz w:val="28"/>
          <w:szCs w:val="28"/>
          <w:vertAlign w:val="superscript"/>
        </w:rPr>
        <w:t>-</w:t>
      </w:r>
      <w:r w:rsidRPr="00D6430B">
        <w:rPr>
          <w:sz w:val="28"/>
          <w:szCs w:val="28"/>
        </w:rPr>
        <w:t xml:space="preserve"> крови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снижением рН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снижением концентрации Н</w:t>
      </w:r>
      <w:r w:rsidRPr="00D6430B">
        <w:rPr>
          <w:sz w:val="28"/>
          <w:szCs w:val="28"/>
          <w:vertAlign w:val="superscript"/>
        </w:rPr>
        <w:t>+</w:t>
      </w:r>
      <w:r w:rsidR="00821772" w:rsidRPr="00D6430B">
        <w:rPr>
          <w:sz w:val="28"/>
          <w:szCs w:val="28"/>
        </w:rPr>
        <w:t xml:space="preserve"> в плазме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уменьшением </w:t>
      </w:r>
      <w:proofErr w:type="spellStart"/>
      <w:r w:rsidRPr="00D6430B">
        <w:rPr>
          <w:sz w:val="28"/>
          <w:szCs w:val="28"/>
        </w:rPr>
        <w:t>лактата</w:t>
      </w:r>
      <w:proofErr w:type="spellEnd"/>
      <w:r w:rsidRPr="00D6430B">
        <w:rPr>
          <w:sz w:val="28"/>
          <w:szCs w:val="28"/>
        </w:rPr>
        <w:t xml:space="preserve">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295. всасывание углеводов происходит главным образом в:</w:t>
      </w: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ротовой полости</w:t>
      </w: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желудке</w:t>
      </w:r>
    </w:p>
    <w:p w:rsidR="00DC7817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тонкой кишке</w:t>
      </w: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толстой кишке</w:t>
      </w:r>
    </w:p>
    <w:p w:rsidR="00DC7817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печени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296</w:t>
      </w:r>
      <w:r w:rsidR="00575AFF" w:rsidRPr="00D6430B">
        <w:rPr>
          <w:sz w:val="28"/>
          <w:szCs w:val="28"/>
        </w:rPr>
        <w:t>.Наибольшей диагностической чувствительностью острого панкреатита в 1 день заболевания характеризуется определение активности альфа-амилазы в: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моче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крови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слюне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желудочном содержимом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кале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297</w:t>
      </w:r>
      <w:r w:rsidR="00575AFF" w:rsidRPr="00D6430B">
        <w:rPr>
          <w:sz w:val="28"/>
          <w:szCs w:val="28"/>
        </w:rPr>
        <w:t xml:space="preserve">.Подозревая алкогольные поражения печени, целесообразно </w:t>
      </w:r>
      <w:r w:rsidR="000968A5" w:rsidRPr="00D6430B">
        <w:rPr>
          <w:sz w:val="28"/>
          <w:szCs w:val="28"/>
        </w:rPr>
        <w:t>определить</w:t>
      </w:r>
      <w:r w:rsidR="00575AFF" w:rsidRPr="00D6430B">
        <w:rPr>
          <w:sz w:val="28"/>
          <w:szCs w:val="28"/>
        </w:rPr>
        <w:t xml:space="preserve"> в сыворотке активность: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холинэстеразы</w:t>
      </w:r>
      <w:proofErr w:type="spellEnd"/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изоферментов ЛДГ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КК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ГГТП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кислой </w:t>
      </w:r>
      <w:r w:rsidR="000968A5" w:rsidRPr="00D6430B">
        <w:rPr>
          <w:sz w:val="28"/>
          <w:szCs w:val="28"/>
        </w:rPr>
        <w:t>фосфатазы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298</w:t>
      </w:r>
      <w:r w:rsidR="00575AFF" w:rsidRPr="00D6430B">
        <w:rPr>
          <w:sz w:val="28"/>
          <w:szCs w:val="28"/>
        </w:rPr>
        <w:t xml:space="preserve">. Наибольшей диагностической чувствительностью </w:t>
      </w:r>
      <w:proofErr w:type="spellStart"/>
      <w:r w:rsidR="00575AFF" w:rsidRPr="00D6430B">
        <w:rPr>
          <w:sz w:val="28"/>
          <w:szCs w:val="28"/>
        </w:rPr>
        <w:t>обтурационной</w:t>
      </w:r>
      <w:proofErr w:type="spellEnd"/>
      <w:r w:rsidR="00575AFF" w:rsidRPr="00D6430B">
        <w:rPr>
          <w:sz w:val="28"/>
          <w:szCs w:val="28"/>
        </w:rPr>
        <w:t xml:space="preserve"> желтухи обладает определение в сыворотке активности: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холинэстеразы</w:t>
      </w:r>
      <w:proofErr w:type="spellEnd"/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изоферментов ЛДГ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аминотрансфераз</w:t>
      </w:r>
      <w:proofErr w:type="spellEnd"/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гамма-</w:t>
      </w:r>
      <w:proofErr w:type="spellStart"/>
      <w:r w:rsidRPr="00D6430B">
        <w:rPr>
          <w:sz w:val="28"/>
          <w:szCs w:val="28"/>
        </w:rPr>
        <w:t>глутимилтрансфераз</w:t>
      </w:r>
      <w:proofErr w:type="spellEnd"/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изоферментов </w:t>
      </w:r>
      <w:proofErr w:type="spellStart"/>
      <w:r w:rsidRPr="00D6430B">
        <w:rPr>
          <w:sz w:val="28"/>
          <w:szCs w:val="28"/>
        </w:rPr>
        <w:t>креатинкиназы</w:t>
      </w:r>
      <w:proofErr w:type="spellEnd"/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575AFF" w:rsidRPr="00D6430B" w:rsidRDefault="00DC7817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299</w:t>
      </w:r>
      <w:r w:rsidR="00575AFF" w:rsidRPr="00D6430B">
        <w:rPr>
          <w:sz w:val="28"/>
          <w:szCs w:val="28"/>
        </w:rPr>
        <w:t>. Углеводы выполняют все функции, кроме: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энергетической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структурной</w:t>
      </w:r>
    </w:p>
    <w:p w:rsidR="00575AFF" w:rsidRPr="00D6430B" w:rsidRDefault="00821772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транспортной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пластической</w:t>
      </w:r>
    </w:p>
    <w:p w:rsidR="00575AFF" w:rsidRPr="00D6430B" w:rsidRDefault="00575AFF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субстрата для синтеза </w:t>
      </w:r>
      <w:proofErr w:type="spellStart"/>
      <w:r w:rsidRPr="00D6430B">
        <w:rPr>
          <w:sz w:val="28"/>
          <w:szCs w:val="28"/>
        </w:rPr>
        <w:t>гликозаминогликанов</w:t>
      </w:r>
      <w:proofErr w:type="spellEnd"/>
    </w:p>
    <w:p w:rsidR="009A3D66" w:rsidRPr="00D6430B" w:rsidRDefault="009A3D6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9A3D66" w:rsidRPr="00D6430B" w:rsidRDefault="009A3D66" w:rsidP="009A3D6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300. В расщеплении углеводов не участвует:</w:t>
      </w:r>
    </w:p>
    <w:p w:rsidR="009A3D66" w:rsidRPr="00D6430B" w:rsidRDefault="009A3D66" w:rsidP="009A3D6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альфа-амилаза</w:t>
      </w:r>
    </w:p>
    <w:p w:rsidR="009A3D66" w:rsidRPr="00D6430B" w:rsidRDefault="009A3D66" w:rsidP="009A3D6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гамма-амилаза</w:t>
      </w:r>
    </w:p>
    <w:p w:rsidR="009A3D66" w:rsidRPr="00D6430B" w:rsidRDefault="009A3D66" w:rsidP="009A3D6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химотрипсин</w:t>
      </w:r>
    </w:p>
    <w:p w:rsidR="009A3D66" w:rsidRPr="00D6430B" w:rsidRDefault="009A3D66" w:rsidP="009A3D6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lastRenderedPageBreak/>
        <w:t xml:space="preserve"> </w:t>
      </w:r>
      <w:proofErr w:type="spellStart"/>
      <w:r w:rsidRPr="00D6430B">
        <w:rPr>
          <w:sz w:val="28"/>
          <w:szCs w:val="28"/>
        </w:rPr>
        <w:t>лактаза</w:t>
      </w:r>
      <w:proofErr w:type="spellEnd"/>
    </w:p>
    <w:p w:rsidR="009A3D66" w:rsidRPr="00D6430B" w:rsidRDefault="009A3D66" w:rsidP="009A3D6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мальтаза</w:t>
      </w:r>
      <w:proofErr w:type="spellEnd"/>
    </w:p>
    <w:p w:rsidR="009A3D66" w:rsidRPr="00D6430B" w:rsidRDefault="009A3D66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27151" w:rsidRPr="00D6430B" w:rsidRDefault="00227151" w:rsidP="00227151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>301. При панкреатитах в сыворотке повышается:</w:t>
      </w:r>
    </w:p>
    <w:p w:rsidR="00227151" w:rsidRPr="00D6430B" w:rsidRDefault="00227151" w:rsidP="00227151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креатинкиназа</w:t>
      </w:r>
      <w:proofErr w:type="spellEnd"/>
    </w:p>
    <w:p w:rsidR="00227151" w:rsidRPr="00D6430B" w:rsidRDefault="00227151" w:rsidP="00227151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</w:t>
      </w:r>
      <w:proofErr w:type="spellStart"/>
      <w:r w:rsidRPr="00D6430B">
        <w:rPr>
          <w:sz w:val="28"/>
          <w:szCs w:val="28"/>
        </w:rPr>
        <w:t>глутаматдегидрогеназа</w:t>
      </w:r>
      <w:proofErr w:type="spellEnd"/>
    </w:p>
    <w:p w:rsidR="00227151" w:rsidRPr="00D6430B" w:rsidRDefault="00227151" w:rsidP="00227151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ГГТП</w:t>
      </w:r>
    </w:p>
    <w:p w:rsidR="00227151" w:rsidRPr="00D6430B" w:rsidRDefault="00227151" w:rsidP="00227151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щелочная фосфатаза</w:t>
      </w:r>
    </w:p>
    <w:p w:rsidR="00227151" w:rsidRPr="00D6430B" w:rsidRDefault="00227151" w:rsidP="00D82D7A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D6430B">
        <w:rPr>
          <w:sz w:val="28"/>
          <w:szCs w:val="28"/>
        </w:rPr>
        <w:t xml:space="preserve"> липаза</w:t>
      </w:r>
    </w:p>
    <w:sectPr w:rsidR="00227151" w:rsidRPr="00D6430B" w:rsidSect="002E273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70" w:rsidRDefault="00587170">
      <w:r>
        <w:separator/>
      </w:r>
    </w:p>
  </w:endnote>
  <w:endnote w:type="continuationSeparator" w:id="0">
    <w:p w:rsidR="00587170" w:rsidRDefault="0058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70" w:rsidRDefault="00587170">
      <w:r>
        <w:separator/>
      </w:r>
    </w:p>
  </w:footnote>
  <w:footnote w:type="continuationSeparator" w:id="0">
    <w:p w:rsidR="00587170" w:rsidRDefault="0058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8"/>
        <w:szCs w:val="2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lang w:val="ru-RU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sz w:val="28"/>
        <w:szCs w:val="28"/>
      </w:rPr>
    </w:lvl>
  </w:abstractNum>
  <w:abstractNum w:abstractNumId="6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n-US"/>
      </w:rPr>
    </w:lvl>
  </w:abstractNum>
  <w:abstractNum w:abstractNumId="8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9">
    <w:nsid w:val="071D1C1B"/>
    <w:multiLevelType w:val="hybridMultilevel"/>
    <w:tmpl w:val="58A2C2C6"/>
    <w:lvl w:ilvl="0" w:tplc="BA504264">
      <w:start w:val="25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A34EBB"/>
    <w:multiLevelType w:val="hybridMultilevel"/>
    <w:tmpl w:val="40EC08E8"/>
    <w:lvl w:ilvl="0" w:tplc="398CF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675F8E"/>
    <w:multiLevelType w:val="hybridMultilevel"/>
    <w:tmpl w:val="5560A7A6"/>
    <w:lvl w:ilvl="0" w:tplc="F7982518">
      <w:start w:val="9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1FF10C52"/>
    <w:multiLevelType w:val="hybridMultilevel"/>
    <w:tmpl w:val="BECE5C5C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F1306"/>
    <w:multiLevelType w:val="hybridMultilevel"/>
    <w:tmpl w:val="296C5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52289"/>
    <w:multiLevelType w:val="hybridMultilevel"/>
    <w:tmpl w:val="9B8834D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B5360"/>
    <w:multiLevelType w:val="hybridMultilevel"/>
    <w:tmpl w:val="136C7074"/>
    <w:lvl w:ilvl="0" w:tplc="041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3033"/>
    <w:multiLevelType w:val="hybridMultilevel"/>
    <w:tmpl w:val="BB2E869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8C3C8C"/>
    <w:multiLevelType w:val="hybridMultilevel"/>
    <w:tmpl w:val="91F4A4C0"/>
    <w:lvl w:ilvl="0" w:tplc="0419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E179A"/>
    <w:multiLevelType w:val="multilevel"/>
    <w:tmpl w:val="45BC8BA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4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3DDD0D36"/>
    <w:multiLevelType w:val="hybridMultilevel"/>
    <w:tmpl w:val="EE086B3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37294"/>
    <w:multiLevelType w:val="hybridMultilevel"/>
    <w:tmpl w:val="A136026E"/>
    <w:lvl w:ilvl="0" w:tplc="88B4C9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A486F"/>
    <w:multiLevelType w:val="hybridMultilevel"/>
    <w:tmpl w:val="210C4C1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A13B3"/>
    <w:multiLevelType w:val="hybridMultilevel"/>
    <w:tmpl w:val="DB56ECD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50F03"/>
    <w:multiLevelType w:val="hybridMultilevel"/>
    <w:tmpl w:val="5D061F2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1D2AE2"/>
    <w:multiLevelType w:val="hybridMultilevel"/>
    <w:tmpl w:val="697672F0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096A84"/>
    <w:multiLevelType w:val="hybridMultilevel"/>
    <w:tmpl w:val="3D682F1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E2025"/>
    <w:multiLevelType w:val="hybridMultilevel"/>
    <w:tmpl w:val="D47AD478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0325F"/>
    <w:multiLevelType w:val="hybridMultilevel"/>
    <w:tmpl w:val="2252EC2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13C2D"/>
    <w:multiLevelType w:val="multilevel"/>
    <w:tmpl w:val="B4767F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CB91E1F"/>
    <w:multiLevelType w:val="multilevel"/>
    <w:tmpl w:val="9A2E78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7D1D1CAB"/>
    <w:multiLevelType w:val="multilevel"/>
    <w:tmpl w:val="91F4A4C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2636F3"/>
    <w:multiLevelType w:val="hybridMultilevel"/>
    <w:tmpl w:val="A5B215C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70C93"/>
    <w:multiLevelType w:val="multilevel"/>
    <w:tmpl w:val="0AB65CD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6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8"/>
  </w:num>
  <w:num w:numId="2">
    <w:abstractNumId w:val="13"/>
  </w:num>
  <w:num w:numId="3">
    <w:abstractNumId w:val="11"/>
  </w:num>
  <w:num w:numId="4">
    <w:abstractNumId w:val="17"/>
  </w:num>
  <w:num w:numId="5">
    <w:abstractNumId w:val="30"/>
  </w:num>
  <w:num w:numId="6">
    <w:abstractNumId w:val="23"/>
  </w:num>
  <w:num w:numId="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2"/>
    <w:lvlOverride w:ilvl="0">
      <w:startOverride w:val="2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  <w:lvlOverride w:ilvl="0">
      <w:startOverride w:val="4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9"/>
  </w:num>
  <w:num w:numId="15">
    <w:abstractNumId w:val="25"/>
  </w:num>
  <w:num w:numId="16">
    <w:abstractNumId w:val="12"/>
  </w:num>
  <w:num w:numId="17">
    <w:abstractNumId w:val="20"/>
  </w:num>
  <w:num w:numId="18">
    <w:abstractNumId w:val="27"/>
  </w:num>
  <w:num w:numId="19">
    <w:abstractNumId w:val="14"/>
  </w:num>
  <w:num w:numId="20">
    <w:abstractNumId w:val="22"/>
  </w:num>
  <w:num w:numId="21">
    <w:abstractNumId w:val="31"/>
  </w:num>
  <w:num w:numId="22">
    <w:abstractNumId w:val="21"/>
  </w:num>
  <w:num w:numId="23">
    <w:abstractNumId w:val="16"/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74"/>
    <w:rsid w:val="000259B4"/>
    <w:rsid w:val="0006130C"/>
    <w:rsid w:val="000968A5"/>
    <w:rsid w:val="000A13B3"/>
    <w:rsid w:val="000B2112"/>
    <w:rsid w:val="000F45A1"/>
    <w:rsid w:val="000F4F27"/>
    <w:rsid w:val="00112874"/>
    <w:rsid w:val="00131879"/>
    <w:rsid w:val="00192426"/>
    <w:rsid w:val="00193AC4"/>
    <w:rsid w:val="00195378"/>
    <w:rsid w:val="00196EC6"/>
    <w:rsid w:val="001B53AE"/>
    <w:rsid w:val="001E037B"/>
    <w:rsid w:val="001E60F9"/>
    <w:rsid w:val="001E762E"/>
    <w:rsid w:val="002048C0"/>
    <w:rsid w:val="00206DE5"/>
    <w:rsid w:val="00211922"/>
    <w:rsid w:val="00227151"/>
    <w:rsid w:val="0023058C"/>
    <w:rsid w:val="00250210"/>
    <w:rsid w:val="002636EA"/>
    <w:rsid w:val="0029697D"/>
    <w:rsid w:val="002A3DA9"/>
    <w:rsid w:val="002B34B8"/>
    <w:rsid w:val="002C149B"/>
    <w:rsid w:val="002E273B"/>
    <w:rsid w:val="002E30F7"/>
    <w:rsid w:val="00312BF8"/>
    <w:rsid w:val="0031362E"/>
    <w:rsid w:val="003346AF"/>
    <w:rsid w:val="003735EE"/>
    <w:rsid w:val="003A3D33"/>
    <w:rsid w:val="003C0245"/>
    <w:rsid w:val="0040073E"/>
    <w:rsid w:val="00425421"/>
    <w:rsid w:val="004A48B7"/>
    <w:rsid w:val="004F598B"/>
    <w:rsid w:val="0057305D"/>
    <w:rsid w:val="00575AFF"/>
    <w:rsid w:val="00587170"/>
    <w:rsid w:val="005942DC"/>
    <w:rsid w:val="005B7C10"/>
    <w:rsid w:val="005F7CDF"/>
    <w:rsid w:val="00606CA5"/>
    <w:rsid w:val="00622DDB"/>
    <w:rsid w:val="00640FC3"/>
    <w:rsid w:val="00643774"/>
    <w:rsid w:val="00645257"/>
    <w:rsid w:val="00664D14"/>
    <w:rsid w:val="00673AB3"/>
    <w:rsid w:val="006803E5"/>
    <w:rsid w:val="006B2803"/>
    <w:rsid w:val="00726348"/>
    <w:rsid w:val="00740906"/>
    <w:rsid w:val="00744A64"/>
    <w:rsid w:val="00763852"/>
    <w:rsid w:val="007648FC"/>
    <w:rsid w:val="00764AE3"/>
    <w:rsid w:val="00793C38"/>
    <w:rsid w:val="007E01CB"/>
    <w:rsid w:val="007F346A"/>
    <w:rsid w:val="007F6B18"/>
    <w:rsid w:val="00821772"/>
    <w:rsid w:val="00826F95"/>
    <w:rsid w:val="00841C52"/>
    <w:rsid w:val="00862403"/>
    <w:rsid w:val="00870EE0"/>
    <w:rsid w:val="00904204"/>
    <w:rsid w:val="0091608F"/>
    <w:rsid w:val="009429FA"/>
    <w:rsid w:val="009435A6"/>
    <w:rsid w:val="00956B8B"/>
    <w:rsid w:val="009A3D66"/>
    <w:rsid w:val="009B6894"/>
    <w:rsid w:val="009C1683"/>
    <w:rsid w:val="009C7EEB"/>
    <w:rsid w:val="009E4E08"/>
    <w:rsid w:val="00A03F90"/>
    <w:rsid w:val="00A25AF8"/>
    <w:rsid w:val="00A27C23"/>
    <w:rsid w:val="00A57BB3"/>
    <w:rsid w:val="00A728E5"/>
    <w:rsid w:val="00A93856"/>
    <w:rsid w:val="00AE2A67"/>
    <w:rsid w:val="00AE2C06"/>
    <w:rsid w:val="00AF4524"/>
    <w:rsid w:val="00AF6C9D"/>
    <w:rsid w:val="00B03FF5"/>
    <w:rsid w:val="00B70F77"/>
    <w:rsid w:val="00BB3E76"/>
    <w:rsid w:val="00BC19A8"/>
    <w:rsid w:val="00BD3FCA"/>
    <w:rsid w:val="00BD7F5E"/>
    <w:rsid w:val="00C146A6"/>
    <w:rsid w:val="00C14719"/>
    <w:rsid w:val="00C20101"/>
    <w:rsid w:val="00C52CBF"/>
    <w:rsid w:val="00C85CCC"/>
    <w:rsid w:val="00CA0659"/>
    <w:rsid w:val="00CA20CC"/>
    <w:rsid w:val="00CE6B48"/>
    <w:rsid w:val="00D4122E"/>
    <w:rsid w:val="00D41A52"/>
    <w:rsid w:val="00D6430B"/>
    <w:rsid w:val="00D82D7A"/>
    <w:rsid w:val="00D93A9D"/>
    <w:rsid w:val="00DC7817"/>
    <w:rsid w:val="00DF3007"/>
    <w:rsid w:val="00E0416D"/>
    <w:rsid w:val="00E04366"/>
    <w:rsid w:val="00E24582"/>
    <w:rsid w:val="00E51BF6"/>
    <w:rsid w:val="00E5520A"/>
    <w:rsid w:val="00E65D3E"/>
    <w:rsid w:val="00E91472"/>
    <w:rsid w:val="00EC3134"/>
    <w:rsid w:val="00EE45B7"/>
    <w:rsid w:val="00F26E15"/>
    <w:rsid w:val="00F425C7"/>
    <w:rsid w:val="00FC384E"/>
    <w:rsid w:val="00FD2C7B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74"/>
    <w:pPr>
      <w:spacing w:line="288" w:lineRule="auto"/>
    </w:pPr>
    <w:rPr>
      <w:szCs w:val="24"/>
    </w:rPr>
  </w:style>
  <w:style w:type="paragraph" w:styleId="1">
    <w:name w:val="heading 1"/>
    <w:basedOn w:val="a"/>
    <w:next w:val="a"/>
    <w:qFormat/>
    <w:rsid w:val="0026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774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643774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43774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rsid w:val="00643774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qFormat/>
    <w:rsid w:val="00643774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643774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43774"/>
    <w:pPr>
      <w:widowControl w:val="0"/>
      <w:suppressAutoHyphens/>
      <w:autoSpaceDE w:val="0"/>
    </w:pPr>
    <w:rPr>
      <w:rFonts w:ascii="Arial" w:hAnsi="Arial"/>
      <w:sz w:val="18"/>
    </w:rPr>
  </w:style>
  <w:style w:type="paragraph" w:customStyle="1" w:styleId="a3">
    <w:name w:val="Содержимое рамки"/>
    <w:basedOn w:val="a4"/>
    <w:rsid w:val="00643774"/>
    <w:pPr>
      <w:widowControl w:val="0"/>
      <w:suppressAutoHyphens/>
      <w:autoSpaceDE w:val="0"/>
      <w:spacing w:line="240" w:lineRule="auto"/>
    </w:pPr>
    <w:rPr>
      <w:sz w:val="18"/>
      <w:szCs w:val="20"/>
    </w:rPr>
  </w:style>
  <w:style w:type="paragraph" w:styleId="20">
    <w:name w:val="Body Text 2"/>
    <w:basedOn w:val="a"/>
    <w:rsid w:val="00643774"/>
    <w:pPr>
      <w:suppressAutoHyphens/>
      <w:spacing w:line="240" w:lineRule="auto"/>
      <w:ind w:right="800"/>
      <w:jc w:val="both"/>
    </w:pPr>
    <w:rPr>
      <w:b/>
      <w:bCs/>
      <w:sz w:val="22"/>
      <w:szCs w:val="20"/>
    </w:rPr>
  </w:style>
  <w:style w:type="paragraph" w:styleId="30">
    <w:name w:val="Body Text 3"/>
    <w:basedOn w:val="a"/>
    <w:rsid w:val="00643774"/>
    <w:pPr>
      <w:suppressAutoHyphens/>
      <w:spacing w:line="276" w:lineRule="auto"/>
      <w:ind w:right="2000"/>
      <w:jc w:val="both"/>
    </w:pPr>
    <w:rPr>
      <w:sz w:val="22"/>
      <w:szCs w:val="20"/>
    </w:rPr>
  </w:style>
  <w:style w:type="paragraph" w:styleId="a4">
    <w:name w:val="Body Text"/>
    <w:basedOn w:val="a"/>
    <w:rsid w:val="00643774"/>
    <w:pPr>
      <w:spacing w:after="120"/>
    </w:pPr>
  </w:style>
  <w:style w:type="paragraph" w:customStyle="1" w:styleId="10">
    <w:name w:val="Абзац списка1"/>
    <w:basedOn w:val="a"/>
    <w:rsid w:val="00E0416D"/>
    <w:pPr>
      <w:ind w:left="720"/>
      <w:contextualSpacing/>
    </w:pPr>
    <w:rPr>
      <w:rFonts w:eastAsia="Calibri"/>
    </w:rPr>
  </w:style>
  <w:style w:type="paragraph" w:customStyle="1" w:styleId="Text1">
    <w:name w:val="Text1"/>
    <w:rsid w:val="00A57BB3"/>
    <w:pPr>
      <w:widowControl w:val="0"/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styleId="a5">
    <w:name w:val="Plain Text"/>
    <w:basedOn w:val="a"/>
    <w:link w:val="a6"/>
    <w:rsid w:val="00C146A6"/>
    <w:pPr>
      <w:spacing w:line="240" w:lineRule="auto"/>
    </w:pPr>
    <w:rPr>
      <w:rFonts w:ascii="Courier New" w:eastAsia="Calibri" w:hAnsi="Courier New"/>
      <w:szCs w:val="20"/>
    </w:rPr>
  </w:style>
  <w:style w:type="character" w:customStyle="1" w:styleId="a6">
    <w:name w:val="Текст Знак"/>
    <w:link w:val="a5"/>
    <w:locked/>
    <w:rsid w:val="00C146A6"/>
    <w:rPr>
      <w:rFonts w:ascii="Courier New" w:eastAsia="Calibri" w:hAnsi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74"/>
    <w:pPr>
      <w:spacing w:line="288" w:lineRule="auto"/>
    </w:pPr>
    <w:rPr>
      <w:szCs w:val="24"/>
    </w:rPr>
  </w:style>
  <w:style w:type="paragraph" w:styleId="1">
    <w:name w:val="heading 1"/>
    <w:basedOn w:val="a"/>
    <w:next w:val="a"/>
    <w:qFormat/>
    <w:rsid w:val="0026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774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643774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43774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rsid w:val="00643774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qFormat/>
    <w:rsid w:val="00643774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643774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43774"/>
    <w:pPr>
      <w:widowControl w:val="0"/>
      <w:suppressAutoHyphens/>
      <w:autoSpaceDE w:val="0"/>
    </w:pPr>
    <w:rPr>
      <w:rFonts w:ascii="Arial" w:hAnsi="Arial"/>
      <w:sz w:val="18"/>
    </w:rPr>
  </w:style>
  <w:style w:type="paragraph" w:customStyle="1" w:styleId="a3">
    <w:name w:val="Содержимое рамки"/>
    <w:basedOn w:val="a4"/>
    <w:rsid w:val="00643774"/>
    <w:pPr>
      <w:widowControl w:val="0"/>
      <w:suppressAutoHyphens/>
      <w:autoSpaceDE w:val="0"/>
      <w:spacing w:line="240" w:lineRule="auto"/>
    </w:pPr>
    <w:rPr>
      <w:sz w:val="18"/>
      <w:szCs w:val="20"/>
    </w:rPr>
  </w:style>
  <w:style w:type="paragraph" w:styleId="20">
    <w:name w:val="Body Text 2"/>
    <w:basedOn w:val="a"/>
    <w:rsid w:val="00643774"/>
    <w:pPr>
      <w:suppressAutoHyphens/>
      <w:spacing w:line="240" w:lineRule="auto"/>
      <w:ind w:right="800"/>
      <w:jc w:val="both"/>
    </w:pPr>
    <w:rPr>
      <w:b/>
      <w:bCs/>
      <w:sz w:val="22"/>
      <w:szCs w:val="20"/>
    </w:rPr>
  </w:style>
  <w:style w:type="paragraph" w:styleId="30">
    <w:name w:val="Body Text 3"/>
    <w:basedOn w:val="a"/>
    <w:rsid w:val="00643774"/>
    <w:pPr>
      <w:suppressAutoHyphens/>
      <w:spacing w:line="276" w:lineRule="auto"/>
      <w:ind w:right="2000"/>
      <w:jc w:val="both"/>
    </w:pPr>
    <w:rPr>
      <w:sz w:val="22"/>
      <w:szCs w:val="20"/>
    </w:rPr>
  </w:style>
  <w:style w:type="paragraph" w:styleId="a4">
    <w:name w:val="Body Text"/>
    <w:basedOn w:val="a"/>
    <w:rsid w:val="00643774"/>
    <w:pPr>
      <w:spacing w:after="120"/>
    </w:pPr>
  </w:style>
  <w:style w:type="paragraph" w:customStyle="1" w:styleId="10">
    <w:name w:val="Абзац списка1"/>
    <w:basedOn w:val="a"/>
    <w:rsid w:val="00E0416D"/>
    <w:pPr>
      <w:ind w:left="720"/>
      <w:contextualSpacing/>
    </w:pPr>
    <w:rPr>
      <w:rFonts w:eastAsia="Calibri"/>
    </w:rPr>
  </w:style>
  <w:style w:type="paragraph" w:customStyle="1" w:styleId="Text1">
    <w:name w:val="Text1"/>
    <w:rsid w:val="00A57BB3"/>
    <w:pPr>
      <w:widowControl w:val="0"/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styleId="a5">
    <w:name w:val="Plain Text"/>
    <w:basedOn w:val="a"/>
    <w:link w:val="a6"/>
    <w:rsid w:val="00C146A6"/>
    <w:pPr>
      <w:spacing w:line="240" w:lineRule="auto"/>
    </w:pPr>
    <w:rPr>
      <w:rFonts w:ascii="Courier New" w:eastAsia="Calibri" w:hAnsi="Courier New"/>
      <w:szCs w:val="20"/>
    </w:rPr>
  </w:style>
  <w:style w:type="character" w:customStyle="1" w:styleId="a6">
    <w:name w:val="Текст Знак"/>
    <w:link w:val="a5"/>
    <w:locked/>
    <w:rsid w:val="00C146A6"/>
    <w:rPr>
      <w:rFonts w:ascii="Courier New" w:eastAsia="Calibri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48</Pages>
  <Words>6238</Words>
  <Characters>49333</Characters>
  <Application>Microsoft Office Word</Application>
  <DocSecurity>0</DocSecurity>
  <Lines>411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Гематологические методы исследования</vt:lpstr>
    </vt:vector>
  </TitlesOfParts>
  <Company>ИГОКБ</Company>
  <LinksUpToDate>false</LinksUpToDate>
  <CharactersWithSpaces>55461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Гематологические методы исследования</dc:title>
  <dc:creator>IFA</dc:creator>
  <cp:lastModifiedBy>Евгения В. Стручкова</cp:lastModifiedBy>
  <cp:revision>34</cp:revision>
  <dcterms:created xsi:type="dcterms:W3CDTF">2015-07-15T04:03:00Z</dcterms:created>
  <dcterms:modified xsi:type="dcterms:W3CDTF">2020-11-03T01:58:00Z</dcterms:modified>
</cp:coreProperties>
</file>